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B6283" w14:textId="77777777" w:rsidR="00225059" w:rsidRPr="0032216F" w:rsidRDefault="005B3B09" w:rsidP="005B3B09">
      <w:pPr>
        <w:pStyle w:val="lfej"/>
        <w:tabs>
          <w:tab w:val="clear" w:pos="4153"/>
        </w:tabs>
        <w:ind w:left="-28"/>
        <w:rPr>
          <w:sz w:val="40"/>
          <w:szCs w:val="40"/>
        </w:rPr>
      </w:pPr>
      <w:bookmarkStart w:id="0" w:name="_Toc93114936"/>
      <w:bookmarkStart w:id="1" w:name="_Toc162710842"/>
      <w:bookmarkStart w:id="2" w:name="_Toc163388770"/>
      <w:bookmarkStart w:id="3" w:name="_Toc163455600"/>
      <w:bookmarkStart w:id="4" w:name="_Toc166570221"/>
      <w:bookmarkStart w:id="5" w:name="_Toc178669250"/>
      <w:bookmarkStart w:id="6" w:name="_Toc178669247"/>
      <w:bookmarkStart w:id="7" w:name="_Toc179790353"/>
      <w:bookmarkStart w:id="8" w:name="_Toc179791006"/>
      <w:bookmarkStart w:id="9" w:name="_Toc179791115"/>
      <w:bookmarkStart w:id="10" w:name="_Toc179791205"/>
      <w:bookmarkStart w:id="11" w:name="_Toc179953103"/>
      <w:bookmarkStart w:id="12" w:name="_Toc179953165"/>
      <w:bookmarkStart w:id="13" w:name="_Toc179954751"/>
      <w:bookmarkStart w:id="14" w:name="_Toc180318103"/>
      <w:bookmarkStart w:id="15" w:name="_Toc222911022"/>
      <w:r>
        <w:rPr>
          <w:noProof/>
        </w:rPr>
        <w:drawing>
          <wp:inline distT="0" distB="0" distL="0" distR="0" wp14:anchorId="20B08E3C" wp14:editId="304D4F84">
            <wp:extent cx="1135380" cy="342900"/>
            <wp:effectExtent l="0" t="0" r="7620" b="0"/>
            <wp:docPr id="11" name="Kép 11" descr="cid:image002.jpg@01D34E40.EEB6FEC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cid:image002.jpg@01D34E40.EEB6FEC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DDC">
        <w:rPr>
          <w:noProof/>
          <w:sz w:val="18"/>
          <w:szCs w:val="18"/>
        </w:rPr>
        <w:drawing>
          <wp:anchor distT="0" distB="0" distL="114300" distR="114300" simplePos="0" relativeHeight="251676672" behindDoc="0" locked="0" layoutInCell="1" allowOverlap="1" wp14:anchorId="20F04BE1" wp14:editId="3D9BB0CF">
            <wp:simplePos x="0" y="0"/>
            <wp:positionH relativeFrom="column">
              <wp:posOffset>4709160</wp:posOffset>
            </wp:positionH>
            <wp:positionV relativeFrom="paragraph">
              <wp:posOffset>3175</wp:posOffset>
            </wp:positionV>
            <wp:extent cx="1594485" cy="492760"/>
            <wp:effectExtent l="0" t="0" r="5715" b="2540"/>
            <wp:wrapNone/>
            <wp:docPr id="13" name="Kép 13" descr="M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F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4F1A4C" w14:textId="77777777" w:rsidR="00142C7F" w:rsidRPr="0032216F" w:rsidRDefault="00142C7F" w:rsidP="0032216F">
      <w:pPr>
        <w:pStyle w:val="lfej"/>
        <w:ind w:left="-28"/>
      </w:pPr>
    </w:p>
    <w:p w14:paraId="31B0C63A" w14:textId="77777777" w:rsidR="00142C7F" w:rsidRDefault="00142C7F" w:rsidP="00150C26">
      <w:pPr>
        <w:pStyle w:val="lfej"/>
        <w:ind w:left="-28"/>
        <w:jc w:val="center"/>
        <w:rPr>
          <w:sz w:val="40"/>
          <w:szCs w:val="40"/>
        </w:rPr>
      </w:pPr>
    </w:p>
    <w:p w14:paraId="65B17935" w14:textId="77777777" w:rsidR="0032216F" w:rsidRDefault="0032216F" w:rsidP="00150C26">
      <w:pPr>
        <w:pStyle w:val="lfej"/>
        <w:ind w:left="-28"/>
        <w:jc w:val="center"/>
        <w:rPr>
          <w:sz w:val="40"/>
          <w:szCs w:val="40"/>
        </w:rPr>
      </w:pPr>
    </w:p>
    <w:p w14:paraId="6483D3CC" w14:textId="77777777" w:rsidR="0032216F" w:rsidRDefault="0032216F" w:rsidP="00150C26">
      <w:pPr>
        <w:pStyle w:val="lfej"/>
        <w:ind w:left="-28"/>
        <w:jc w:val="center"/>
        <w:rPr>
          <w:sz w:val="40"/>
          <w:szCs w:val="40"/>
        </w:rPr>
      </w:pPr>
    </w:p>
    <w:p w14:paraId="30612861" w14:textId="77777777" w:rsidR="0032216F" w:rsidRDefault="0032216F" w:rsidP="00150C26">
      <w:pPr>
        <w:pStyle w:val="lfej"/>
        <w:ind w:left="-28"/>
        <w:jc w:val="center"/>
        <w:rPr>
          <w:sz w:val="40"/>
          <w:szCs w:val="40"/>
        </w:rPr>
      </w:pPr>
    </w:p>
    <w:p w14:paraId="1A56E0F7" w14:textId="77777777" w:rsidR="0032216F" w:rsidRDefault="0032216F" w:rsidP="00150C26">
      <w:pPr>
        <w:pStyle w:val="lfej"/>
        <w:ind w:left="-28"/>
        <w:jc w:val="center"/>
        <w:rPr>
          <w:sz w:val="40"/>
          <w:szCs w:val="40"/>
        </w:rPr>
      </w:pPr>
    </w:p>
    <w:p w14:paraId="12012166" w14:textId="77777777" w:rsidR="0032216F" w:rsidRPr="0032216F" w:rsidRDefault="0032216F" w:rsidP="00150C26">
      <w:pPr>
        <w:pStyle w:val="lfej"/>
        <w:ind w:left="-28"/>
        <w:jc w:val="center"/>
        <w:rPr>
          <w:sz w:val="40"/>
          <w:szCs w:val="40"/>
        </w:rPr>
      </w:pPr>
    </w:p>
    <w:p w14:paraId="506B0C56" w14:textId="77777777" w:rsidR="00225059" w:rsidRPr="0032216F" w:rsidRDefault="000B32F5" w:rsidP="00150C26">
      <w:pPr>
        <w:pStyle w:val="lfej"/>
        <w:ind w:left="-28"/>
        <w:jc w:val="center"/>
        <w:rPr>
          <w:rFonts w:cs="Arial"/>
          <w:b/>
          <w:sz w:val="28"/>
          <w:szCs w:val="28"/>
        </w:rPr>
      </w:pPr>
      <w:r w:rsidRPr="0032216F">
        <w:rPr>
          <w:rFonts w:cs="Arial"/>
          <w:b/>
          <w:sz w:val="28"/>
          <w:szCs w:val="28"/>
        </w:rPr>
        <w:t>HITELKÉREL</w:t>
      </w:r>
      <w:r w:rsidR="001950F8" w:rsidRPr="0032216F">
        <w:rPr>
          <w:rFonts w:cs="Arial"/>
          <w:b/>
          <w:sz w:val="28"/>
          <w:szCs w:val="28"/>
        </w:rPr>
        <w:t>EM</w:t>
      </w:r>
      <w:r w:rsidRPr="0032216F">
        <w:rPr>
          <w:rFonts w:cs="Arial"/>
          <w:b/>
          <w:sz w:val="28"/>
          <w:szCs w:val="28"/>
        </w:rPr>
        <w:t xml:space="preserve"> </w:t>
      </w:r>
    </w:p>
    <w:p w14:paraId="35C5279E" w14:textId="77777777" w:rsidR="00B741DA" w:rsidRPr="0032216F" w:rsidRDefault="00B741DA" w:rsidP="00150C26">
      <w:pPr>
        <w:pStyle w:val="lfej"/>
        <w:ind w:left="-28"/>
        <w:jc w:val="center"/>
        <w:rPr>
          <w:rFonts w:cs="Arial"/>
          <w:b/>
          <w:sz w:val="28"/>
          <w:szCs w:val="28"/>
        </w:rPr>
      </w:pPr>
      <w:r w:rsidRPr="0032216F">
        <w:rPr>
          <w:rFonts w:cs="Arial"/>
          <w:b/>
          <w:sz w:val="28"/>
          <w:szCs w:val="28"/>
        </w:rPr>
        <w:t>társas vállalkozások részére</w:t>
      </w:r>
    </w:p>
    <w:p w14:paraId="678DB336" w14:textId="77777777" w:rsidR="00EB5CA9" w:rsidRPr="0032216F" w:rsidRDefault="00EB5CA9" w:rsidP="00150C26">
      <w:pPr>
        <w:pStyle w:val="lfej"/>
        <w:ind w:left="-28"/>
        <w:jc w:val="center"/>
        <w:rPr>
          <w:rFonts w:cs="Arial"/>
          <w:b/>
          <w:sz w:val="28"/>
          <w:szCs w:val="28"/>
        </w:rPr>
      </w:pPr>
    </w:p>
    <w:p w14:paraId="4220FE27" w14:textId="1EA0DD43" w:rsidR="00EB5CA9" w:rsidRPr="0032216F" w:rsidRDefault="00EB5CA9" w:rsidP="00763385">
      <w:pPr>
        <w:pStyle w:val="lfej"/>
        <w:ind w:left="-28"/>
        <w:jc w:val="center"/>
        <w:rPr>
          <w:rFonts w:cs="Arial"/>
          <w:b/>
          <w:sz w:val="28"/>
          <w:szCs w:val="28"/>
        </w:rPr>
      </w:pPr>
      <w:r w:rsidRPr="0032216F">
        <w:rPr>
          <w:rFonts w:cs="Arial"/>
          <w:b/>
          <w:sz w:val="28"/>
          <w:szCs w:val="28"/>
        </w:rPr>
        <w:t xml:space="preserve">MFB </w:t>
      </w:r>
      <w:r w:rsidR="000C64C2">
        <w:rPr>
          <w:rFonts w:cs="Arial"/>
          <w:b/>
          <w:sz w:val="28"/>
          <w:szCs w:val="28"/>
        </w:rPr>
        <w:t>Gazdaság Újjáépítési Hitel program</w:t>
      </w:r>
    </w:p>
    <w:p w14:paraId="06C2E85A" w14:textId="77777777" w:rsidR="00225059" w:rsidRPr="0032216F" w:rsidRDefault="00225059" w:rsidP="00150C26">
      <w:pPr>
        <w:ind w:left="-28"/>
        <w:rPr>
          <w:rFonts w:cs="Arial"/>
          <w:b/>
        </w:rPr>
      </w:pPr>
    </w:p>
    <w:p w14:paraId="7E58716D" w14:textId="77777777" w:rsidR="00225059" w:rsidRPr="0032216F" w:rsidRDefault="00225059" w:rsidP="00150C26">
      <w:pPr>
        <w:ind w:left="-28"/>
      </w:pPr>
    </w:p>
    <w:p w14:paraId="22044D4C" w14:textId="77777777" w:rsidR="00225059" w:rsidRPr="0032216F" w:rsidRDefault="00225059" w:rsidP="00150C26">
      <w:pPr>
        <w:ind w:left="-28"/>
      </w:pPr>
    </w:p>
    <w:p w14:paraId="1A162943" w14:textId="77777777" w:rsidR="00B9335A" w:rsidRPr="0032216F" w:rsidRDefault="00B9335A" w:rsidP="00150C26">
      <w:pPr>
        <w:ind w:left="-28"/>
        <w:jc w:val="center"/>
        <w:rPr>
          <w:rFonts w:cs="Arial"/>
          <w:sz w:val="20"/>
        </w:rPr>
      </w:pPr>
    </w:p>
    <w:p w14:paraId="5F39C235" w14:textId="77777777" w:rsidR="00B9335A" w:rsidRPr="0032216F" w:rsidRDefault="00B9335A" w:rsidP="00150C26">
      <w:pPr>
        <w:ind w:left="-28"/>
        <w:jc w:val="center"/>
        <w:rPr>
          <w:rFonts w:cs="Arial"/>
          <w:sz w:val="20"/>
        </w:rPr>
      </w:pPr>
    </w:p>
    <w:p w14:paraId="45DC6769" w14:textId="77777777" w:rsidR="00B9335A" w:rsidRPr="0032216F" w:rsidRDefault="00B9335A" w:rsidP="00150C26">
      <w:pPr>
        <w:ind w:left="-28"/>
        <w:jc w:val="center"/>
        <w:rPr>
          <w:rFonts w:cs="Arial"/>
          <w:sz w:val="20"/>
        </w:rPr>
      </w:pPr>
    </w:p>
    <w:p w14:paraId="33780029" w14:textId="77777777" w:rsidR="00B9335A" w:rsidRPr="0032216F" w:rsidRDefault="00B9335A" w:rsidP="00150C26">
      <w:pPr>
        <w:ind w:left="-28"/>
        <w:jc w:val="center"/>
        <w:rPr>
          <w:rFonts w:cs="Arial"/>
          <w:sz w:val="20"/>
        </w:rPr>
      </w:pPr>
    </w:p>
    <w:p w14:paraId="1DAAF6A5" w14:textId="77777777" w:rsidR="00B9335A" w:rsidRPr="0032216F" w:rsidRDefault="00B9335A" w:rsidP="00150C26">
      <w:pPr>
        <w:ind w:left="-28"/>
        <w:jc w:val="center"/>
        <w:rPr>
          <w:rFonts w:cs="Arial"/>
          <w:sz w:val="20"/>
        </w:rPr>
      </w:pPr>
    </w:p>
    <w:p w14:paraId="42C4D1F0" w14:textId="77777777" w:rsidR="00B9335A" w:rsidRPr="0032216F" w:rsidRDefault="00B9335A" w:rsidP="00150C26">
      <w:pPr>
        <w:ind w:left="-28"/>
        <w:jc w:val="center"/>
        <w:rPr>
          <w:rFonts w:cs="Arial"/>
          <w:sz w:val="20"/>
        </w:rPr>
      </w:pPr>
    </w:p>
    <w:p w14:paraId="13B6AE4B" w14:textId="77777777" w:rsidR="00225059" w:rsidRDefault="00225059" w:rsidP="00150C26">
      <w:pPr>
        <w:ind w:left="-28"/>
        <w:rPr>
          <w:rFonts w:cs="Arial"/>
        </w:rPr>
      </w:pPr>
    </w:p>
    <w:p w14:paraId="62493F5F" w14:textId="77777777" w:rsidR="0032216F" w:rsidRDefault="0032216F" w:rsidP="00150C26">
      <w:pPr>
        <w:ind w:left="-28"/>
        <w:rPr>
          <w:rFonts w:cs="Arial"/>
        </w:rPr>
      </w:pPr>
    </w:p>
    <w:p w14:paraId="2F110E55" w14:textId="77777777" w:rsidR="0032216F" w:rsidRDefault="0032216F" w:rsidP="00150C26">
      <w:pPr>
        <w:ind w:left="-28"/>
        <w:rPr>
          <w:rFonts w:cs="Arial"/>
        </w:rPr>
      </w:pPr>
    </w:p>
    <w:p w14:paraId="3C5F9F28" w14:textId="77777777" w:rsidR="0032216F" w:rsidRDefault="0032216F" w:rsidP="00150C26">
      <w:pPr>
        <w:ind w:left="-28"/>
        <w:rPr>
          <w:rFonts w:cs="Arial"/>
        </w:rPr>
      </w:pPr>
    </w:p>
    <w:p w14:paraId="3B6997ED" w14:textId="77777777" w:rsidR="0032216F" w:rsidRDefault="0032216F" w:rsidP="00150C26">
      <w:pPr>
        <w:ind w:left="-28"/>
        <w:rPr>
          <w:rFonts w:cs="Arial"/>
        </w:rPr>
      </w:pPr>
    </w:p>
    <w:p w14:paraId="5CF62322" w14:textId="77777777" w:rsidR="0032216F" w:rsidRDefault="0032216F" w:rsidP="00150C26">
      <w:pPr>
        <w:ind w:left="-28"/>
        <w:rPr>
          <w:rFonts w:cs="Arial"/>
        </w:rPr>
      </w:pPr>
    </w:p>
    <w:p w14:paraId="69AEA67E" w14:textId="77777777" w:rsidR="0032216F" w:rsidRDefault="0032216F" w:rsidP="00150C26">
      <w:pPr>
        <w:ind w:left="-28"/>
        <w:rPr>
          <w:rFonts w:cs="Arial"/>
        </w:rPr>
      </w:pPr>
    </w:p>
    <w:p w14:paraId="6C361320" w14:textId="77777777" w:rsidR="0032216F" w:rsidRDefault="0032216F" w:rsidP="00150C26">
      <w:pPr>
        <w:ind w:left="-28"/>
        <w:rPr>
          <w:rFonts w:cs="Arial"/>
        </w:rPr>
      </w:pPr>
    </w:p>
    <w:p w14:paraId="7188AD48" w14:textId="77777777" w:rsidR="0032216F" w:rsidRDefault="0032216F" w:rsidP="00150C26">
      <w:pPr>
        <w:ind w:left="-28"/>
        <w:rPr>
          <w:rFonts w:cs="Arial"/>
        </w:rPr>
      </w:pPr>
    </w:p>
    <w:p w14:paraId="236C8A56" w14:textId="77777777" w:rsidR="0032216F" w:rsidRDefault="0032216F" w:rsidP="00150C26">
      <w:pPr>
        <w:ind w:left="-28"/>
        <w:rPr>
          <w:rFonts w:cs="Arial"/>
        </w:rPr>
      </w:pPr>
    </w:p>
    <w:p w14:paraId="1603BD5E" w14:textId="77777777" w:rsidR="0032216F" w:rsidRDefault="0032216F" w:rsidP="00150C26">
      <w:pPr>
        <w:ind w:left="-28"/>
        <w:rPr>
          <w:rFonts w:cs="Arial"/>
        </w:rPr>
      </w:pPr>
    </w:p>
    <w:p w14:paraId="28847480" w14:textId="77777777" w:rsidR="0032216F" w:rsidRDefault="0032216F" w:rsidP="00150C26">
      <w:pPr>
        <w:ind w:left="-28"/>
        <w:rPr>
          <w:rFonts w:cs="Arial"/>
        </w:rPr>
      </w:pPr>
    </w:p>
    <w:p w14:paraId="7C76128F" w14:textId="77777777" w:rsidR="0032216F" w:rsidRDefault="0032216F" w:rsidP="00150C26">
      <w:pPr>
        <w:ind w:left="-28"/>
        <w:rPr>
          <w:rFonts w:cs="Arial"/>
        </w:rPr>
      </w:pPr>
    </w:p>
    <w:p w14:paraId="58B303C4" w14:textId="77777777" w:rsidR="0032216F" w:rsidRDefault="0032216F" w:rsidP="00150C26">
      <w:pPr>
        <w:ind w:left="-28"/>
        <w:rPr>
          <w:rFonts w:cs="Arial"/>
        </w:rPr>
      </w:pPr>
    </w:p>
    <w:p w14:paraId="66A44DF1" w14:textId="77777777" w:rsidR="0032216F" w:rsidRDefault="0032216F" w:rsidP="00150C26">
      <w:pPr>
        <w:ind w:left="-28"/>
        <w:rPr>
          <w:rFonts w:cs="Arial"/>
        </w:rPr>
      </w:pPr>
    </w:p>
    <w:p w14:paraId="484F0B4A" w14:textId="77777777" w:rsidR="0032216F" w:rsidRPr="0032216F" w:rsidRDefault="0032216F" w:rsidP="00150C26">
      <w:pPr>
        <w:ind w:left="-28"/>
        <w:rPr>
          <w:rFonts w:cs="Arial"/>
        </w:rPr>
      </w:pPr>
    </w:p>
    <w:p w14:paraId="1B70EF93" w14:textId="77777777" w:rsidR="00B9335A" w:rsidRPr="0032216F" w:rsidRDefault="00B9335A" w:rsidP="00150C26">
      <w:pPr>
        <w:ind w:left="-28"/>
        <w:rPr>
          <w:rFonts w:cs="Arial"/>
        </w:rPr>
      </w:pPr>
    </w:p>
    <w:p w14:paraId="56A39E23" w14:textId="77777777" w:rsidR="00B9335A" w:rsidRPr="0032216F" w:rsidRDefault="00B9335A" w:rsidP="00150C26">
      <w:pPr>
        <w:ind w:left="-28"/>
        <w:rPr>
          <w:rFonts w:cs="Arial"/>
        </w:rPr>
      </w:pPr>
    </w:p>
    <w:p w14:paraId="5DF68658" w14:textId="77777777" w:rsidR="00B9335A" w:rsidRPr="0032216F" w:rsidRDefault="00B9335A" w:rsidP="00150C26">
      <w:pPr>
        <w:ind w:left="-28"/>
        <w:rPr>
          <w:rFonts w:cs="Arial"/>
        </w:rPr>
      </w:pPr>
    </w:p>
    <w:p w14:paraId="558CD1CF" w14:textId="77777777" w:rsidR="00225059" w:rsidRPr="0032216F" w:rsidRDefault="00225059" w:rsidP="00150C26">
      <w:pPr>
        <w:pStyle w:val="llb"/>
        <w:ind w:left="-28"/>
        <w:rPr>
          <w:rFonts w:cs="Arial"/>
        </w:rPr>
      </w:pPr>
    </w:p>
    <w:tbl>
      <w:tblPr>
        <w:tblW w:w="8221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21"/>
      </w:tblGrid>
      <w:tr w:rsidR="00225059" w:rsidRPr="0032216F" w14:paraId="74838174" w14:textId="77777777" w:rsidTr="00763385">
        <w:tc>
          <w:tcPr>
            <w:tcW w:w="8221" w:type="dxa"/>
          </w:tcPr>
          <w:p w14:paraId="1659C4FF" w14:textId="77777777" w:rsidR="00225059" w:rsidRPr="0032216F" w:rsidRDefault="00EB5CA9" w:rsidP="00150C26">
            <w:pPr>
              <w:ind w:left="-28"/>
              <w:jc w:val="center"/>
              <w:rPr>
                <w:rFonts w:cs="Arial"/>
                <w:sz w:val="20"/>
                <w:szCs w:val="20"/>
              </w:rPr>
            </w:pPr>
            <w:r w:rsidRPr="0032216F">
              <w:rPr>
                <w:rFonts w:cs="Arial"/>
                <w:sz w:val="20"/>
                <w:szCs w:val="20"/>
              </w:rPr>
              <w:t>A hitelkérelmet</w:t>
            </w:r>
            <w:r w:rsidR="00225059" w:rsidRPr="0032216F">
              <w:rPr>
                <w:rFonts w:cs="Arial"/>
                <w:sz w:val="20"/>
                <w:szCs w:val="20"/>
              </w:rPr>
              <w:t xml:space="preserve"> átvettem.</w:t>
            </w:r>
          </w:p>
          <w:p w14:paraId="0CE73977" w14:textId="77777777" w:rsidR="00225059" w:rsidRPr="0032216F" w:rsidRDefault="00225059" w:rsidP="00150C26">
            <w:pPr>
              <w:ind w:left="-28"/>
              <w:jc w:val="center"/>
              <w:rPr>
                <w:rFonts w:cs="Arial"/>
                <w:sz w:val="20"/>
                <w:szCs w:val="20"/>
              </w:rPr>
            </w:pPr>
          </w:p>
          <w:p w14:paraId="1D944101" w14:textId="77777777" w:rsidR="00225059" w:rsidRPr="0032216F" w:rsidRDefault="00225059" w:rsidP="00150C26">
            <w:pPr>
              <w:ind w:left="-28"/>
              <w:jc w:val="center"/>
              <w:rPr>
                <w:rFonts w:cs="Arial"/>
                <w:sz w:val="20"/>
                <w:szCs w:val="20"/>
              </w:rPr>
            </w:pPr>
          </w:p>
          <w:p w14:paraId="5B8E94BC" w14:textId="5FD3404F" w:rsidR="00225059" w:rsidRPr="0032216F" w:rsidRDefault="0032216F" w:rsidP="00150C26">
            <w:pPr>
              <w:ind w:left="-28"/>
              <w:jc w:val="center"/>
              <w:rPr>
                <w:rFonts w:cs="Arial"/>
                <w:sz w:val="20"/>
                <w:szCs w:val="20"/>
              </w:rPr>
            </w:pPr>
            <w:r w:rsidRPr="0032216F">
              <w:rPr>
                <w:rFonts w:cs="Arial"/>
                <w:sz w:val="20"/>
                <w:szCs w:val="20"/>
              </w:rPr>
              <w:t>Budapest</w:t>
            </w:r>
            <w:r w:rsidR="00225059" w:rsidRPr="0032216F">
              <w:rPr>
                <w:rFonts w:cs="Arial"/>
                <w:sz w:val="20"/>
                <w:szCs w:val="20"/>
              </w:rPr>
              <w:t>, 20</w:t>
            </w:r>
            <w:r w:rsidR="00D74686">
              <w:rPr>
                <w:rFonts w:cs="Arial"/>
                <w:sz w:val="20"/>
                <w:szCs w:val="20"/>
              </w:rPr>
              <w:t>2</w:t>
            </w:r>
            <w:r w:rsidR="00B67801">
              <w:rPr>
                <w:rFonts w:cs="Arial"/>
                <w:sz w:val="20"/>
                <w:szCs w:val="20"/>
              </w:rPr>
              <w:t>1</w:t>
            </w:r>
            <w:r w:rsidRPr="0032216F">
              <w:rPr>
                <w:rFonts w:cs="Arial"/>
                <w:sz w:val="20"/>
                <w:szCs w:val="20"/>
              </w:rPr>
              <w:t>.</w:t>
            </w:r>
            <w:r w:rsidR="00225059" w:rsidRPr="0032216F">
              <w:rPr>
                <w:rFonts w:cs="Arial"/>
                <w:sz w:val="20"/>
                <w:szCs w:val="20"/>
              </w:rPr>
              <w:t xml:space="preserve"> ……………………hó ……………nap</w:t>
            </w:r>
          </w:p>
          <w:p w14:paraId="07ECD42E" w14:textId="77777777" w:rsidR="00225059" w:rsidRPr="0032216F" w:rsidRDefault="00225059" w:rsidP="00150C26">
            <w:pPr>
              <w:ind w:left="-28"/>
              <w:jc w:val="center"/>
              <w:rPr>
                <w:rFonts w:cs="Arial"/>
                <w:sz w:val="20"/>
                <w:szCs w:val="20"/>
              </w:rPr>
            </w:pPr>
          </w:p>
          <w:p w14:paraId="2394A10F" w14:textId="77777777" w:rsidR="00225059" w:rsidRPr="0032216F" w:rsidRDefault="00225059" w:rsidP="00150C26">
            <w:pPr>
              <w:ind w:left="-28"/>
              <w:jc w:val="center"/>
              <w:rPr>
                <w:rFonts w:cs="Arial"/>
                <w:sz w:val="20"/>
                <w:szCs w:val="20"/>
              </w:rPr>
            </w:pPr>
            <w:r w:rsidRPr="0032216F">
              <w:rPr>
                <w:rFonts w:cs="Arial"/>
                <w:sz w:val="20"/>
                <w:szCs w:val="20"/>
              </w:rPr>
              <w:t>……………………………………………….</w:t>
            </w:r>
          </w:p>
          <w:p w14:paraId="17F386B5" w14:textId="77777777" w:rsidR="00225059" w:rsidRPr="0032216F" w:rsidRDefault="00225059" w:rsidP="00150C26">
            <w:pPr>
              <w:ind w:left="-28"/>
              <w:jc w:val="center"/>
              <w:rPr>
                <w:rFonts w:cs="Arial"/>
                <w:sz w:val="20"/>
                <w:szCs w:val="20"/>
              </w:rPr>
            </w:pPr>
            <w:r w:rsidRPr="0032216F">
              <w:rPr>
                <w:rFonts w:cs="Arial"/>
                <w:sz w:val="20"/>
                <w:szCs w:val="20"/>
              </w:rPr>
              <w:t>aláírás</w:t>
            </w:r>
          </w:p>
        </w:tc>
      </w:tr>
    </w:tbl>
    <w:p w14:paraId="740A25B7" w14:textId="77777777" w:rsidR="00EB5CA9" w:rsidRPr="009F32BB" w:rsidRDefault="00EB5CA9" w:rsidP="00F07473">
      <w:pPr>
        <w:rPr>
          <w:sz w:val="20"/>
          <w:szCs w:val="20"/>
        </w:rPr>
      </w:pPr>
    </w:p>
    <w:p w14:paraId="4455D0F2" w14:textId="77777777" w:rsidR="007B4C6C" w:rsidRPr="009F32BB" w:rsidRDefault="007B4C6C" w:rsidP="00F07473">
      <w:pPr>
        <w:rPr>
          <w:sz w:val="20"/>
          <w:szCs w:val="20"/>
        </w:rPr>
      </w:pPr>
    </w:p>
    <w:p w14:paraId="2B3DAA4F" w14:textId="77777777" w:rsidR="0032216F" w:rsidRPr="0032216F" w:rsidRDefault="0032216F" w:rsidP="0032216F">
      <w:pPr>
        <w:ind w:left="-28"/>
        <w:jc w:val="center"/>
        <w:rPr>
          <w:rFonts w:cs="Arial"/>
          <w:sz w:val="20"/>
        </w:rPr>
      </w:pPr>
      <w:r w:rsidRPr="0032216F">
        <w:rPr>
          <w:rFonts w:cs="Arial"/>
          <w:sz w:val="20"/>
        </w:rPr>
        <w:t xml:space="preserve">A jelen hitelkérelem átvétele nem kötelezi a </w:t>
      </w:r>
      <w:r>
        <w:rPr>
          <w:rFonts w:cs="Arial"/>
          <w:sz w:val="20"/>
        </w:rPr>
        <w:t>Central Finance Zrt</w:t>
      </w:r>
      <w:r w:rsidRPr="0032216F">
        <w:rPr>
          <w:rFonts w:cs="Arial"/>
          <w:sz w:val="20"/>
        </w:rPr>
        <w:t>-t kölcsön nyújtására!</w:t>
      </w:r>
    </w:p>
    <w:p w14:paraId="77BB5CBB" w14:textId="77777777" w:rsidR="00EB04C3" w:rsidRPr="004709FA" w:rsidRDefault="00100C21" w:rsidP="004709FA">
      <w:pPr>
        <w:pStyle w:val="Listaszerbekezds"/>
        <w:numPr>
          <w:ilvl w:val="0"/>
          <w:numId w:val="85"/>
        </w:numPr>
        <w:rPr>
          <w:rFonts w:ascii="Garamond" w:hAnsi="Garamond" w:cs="Arial"/>
          <w:b/>
          <w:sz w:val="24"/>
          <w:szCs w:val="24"/>
        </w:rPr>
      </w:pPr>
      <w:r w:rsidRPr="004709FA">
        <w:rPr>
          <w:rFonts w:ascii="Garamond" w:hAnsi="Garamond" w:cs="Arial"/>
          <w:b/>
          <w:sz w:val="24"/>
          <w:szCs w:val="24"/>
        </w:rPr>
        <w:lastRenderedPageBreak/>
        <w:t>A HITELIGÉNYLŐ VÁLLALKOZÁS ALAPADATAI</w:t>
      </w:r>
    </w:p>
    <w:p w14:paraId="69E16F70" w14:textId="77777777" w:rsidR="00100C21" w:rsidRPr="00100C21" w:rsidRDefault="00100C21" w:rsidP="00F07473">
      <w:pPr>
        <w:rPr>
          <w:rFonts w:cs="Arial"/>
          <w:sz w:val="18"/>
          <w:szCs w:val="18"/>
        </w:rPr>
      </w:pPr>
    </w:p>
    <w:p w14:paraId="087CFF1F" w14:textId="77777777" w:rsidR="00100C21" w:rsidRPr="00100C21" w:rsidRDefault="00100C21" w:rsidP="00F07473">
      <w:pPr>
        <w:rPr>
          <w:rFonts w:cs="Arial"/>
          <w:sz w:val="18"/>
          <w:szCs w:val="18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2205"/>
        <w:gridCol w:w="2579"/>
        <w:gridCol w:w="2567"/>
      </w:tblGrid>
      <w:tr w:rsidR="00EB04C3" w:rsidRPr="00100C21" w14:paraId="41EDC225" w14:textId="77777777" w:rsidTr="00974CB6">
        <w:trPr>
          <w:trHeight w:val="598"/>
        </w:trPr>
        <w:tc>
          <w:tcPr>
            <w:tcW w:w="2957" w:type="dxa"/>
            <w:shd w:val="clear" w:color="auto" w:fill="D9D9D9"/>
          </w:tcPr>
          <w:p w14:paraId="3E53FD29" w14:textId="77777777" w:rsidR="000B2574" w:rsidRDefault="000B2574" w:rsidP="00332ED1">
            <w:pPr>
              <w:rPr>
                <w:rFonts w:cs="Arial"/>
                <w:sz w:val="18"/>
                <w:szCs w:val="18"/>
              </w:rPr>
            </w:pPr>
          </w:p>
          <w:p w14:paraId="3723F0E0" w14:textId="77777777" w:rsidR="00EB04C3" w:rsidRPr="00100C21" w:rsidRDefault="00F07473" w:rsidP="00332ED1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 xml:space="preserve">Vállalkozás </w:t>
            </w:r>
            <w:r w:rsidR="00EB04C3" w:rsidRPr="00100C21">
              <w:rPr>
                <w:rFonts w:cs="Arial"/>
                <w:sz w:val="18"/>
                <w:szCs w:val="18"/>
              </w:rPr>
              <w:t>n</w:t>
            </w:r>
            <w:r w:rsidRPr="00100C21">
              <w:rPr>
                <w:rFonts w:cs="Arial"/>
                <w:sz w:val="18"/>
                <w:szCs w:val="18"/>
              </w:rPr>
              <w:t>e</w:t>
            </w:r>
            <w:r w:rsidR="00EB04C3" w:rsidRPr="00100C21">
              <w:rPr>
                <w:rFonts w:cs="Arial"/>
                <w:sz w:val="18"/>
                <w:szCs w:val="18"/>
              </w:rPr>
              <w:t>v</w:t>
            </w:r>
            <w:r w:rsidRPr="00100C21">
              <w:rPr>
                <w:rFonts w:cs="Arial"/>
                <w:sz w:val="18"/>
                <w:szCs w:val="18"/>
              </w:rPr>
              <w:t>e</w:t>
            </w:r>
            <w:r w:rsidR="00BB0AB3" w:rsidRPr="00100C21">
              <w:rPr>
                <w:rFonts w:cs="Arial"/>
                <w:sz w:val="18"/>
                <w:szCs w:val="18"/>
              </w:rPr>
              <w:t>/elnevezés</w:t>
            </w:r>
            <w:r w:rsidRPr="00100C21">
              <w:rPr>
                <w:rFonts w:cs="Arial"/>
                <w:sz w:val="18"/>
                <w:szCs w:val="18"/>
              </w:rPr>
              <w:t>e</w:t>
            </w:r>
          </w:p>
        </w:tc>
        <w:tc>
          <w:tcPr>
            <w:tcW w:w="7351" w:type="dxa"/>
            <w:gridSpan w:val="3"/>
            <w:shd w:val="clear" w:color="auto" w:fill="auto"/>
          </w:tcPr>
          <w:p w14:paraId="78DC9930" w14:textId="77777777" w:rsidR="00EB04C3" w:rsidRPr="00100C21" w:rsidRDefault="00EB04C3" w:rsidP="00F07473">
            <w:pPr>
              <w:rPr>
                <w:rFonts w:cs="Arial"/>
                <w:sz w:val="18"/>
                <w:szCs w:val="18"/>
              </w:rPr>
            </w:pPr>
          </w:p>
        </w:tc>
      </w:tr>
      <w:tr w:rsidR="00974CB6" w:rsidRPr="00100C21" w14:paraId="1A794CA7" w14:textId="77777777" w:rsidTr="00974CB6">
        <w:trPr>
          <w:trHeight w:val="598"/>
        </w:trPr>
        <w:tc>
          <w:tcPr>
            <w:tcW w:w="2957" w:type="dxa"/>
            <w:shd w:val="clear" w:color="auto" w:fill="D9D9D9"/>
          </w:tcPr>
          <w:p w14:paraId="593DDB15" w14:textId="77777777" w:rsidR="000B2574" w:rsidRDefault="000B2574" w:rsidP="000B2574">
            <w:pPr>
              <w:rPr>
                <w:rFonts w:cs="Arial"/>
                <w:sz w:val="18"/>
                <w:szCs w:val="18"/>
              </w:rPr>
            </w:pPr>
          </w:p>
          <w:p w14:paraId="350AA612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Vállalkozás székhelye</w:t>
            </w:r>
          </w:p>
        </w:tc>
        <w:tc>
          <w:tcPr>
            <w:tcW w:w="7351" w:type="dxa"/>
            <w:gridSpan w:val="3"/>
            <w:shd w:val="clear" w:color="auto" w:fill="auto"/>
          </w:tcPr>
          <w:p w14:paraId="7491DA86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</w:p>
        </w:tc>
      </w:tr>
      <w:tr w:rsidR="00974CB6" w:rsidRPr="00100C21" w14:paraId="047CE29F" w14:textId="77777777" w:rsidTr="000B2574">
        <w:trPr>
          <w:trHeight w:val="598"/>
        </w:trPr>
        <w:tc>
          <w:tcPr>
            <w:tcW w:w="2957" w:type="dxa"/>
            <w:shd w:val="clear" w:color="auto" w:fill="D9D9D9"/>
          </w:tcPr>
          <w:p w14:paraId="3A7E73D1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 xml:space="preserve">Levelezési cím </w:t>
            </w:r>
          </w:p>
          <w:p w14:paraId="202DE7E7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(ha eltér a székhelytől)</w:t>
            </w:r>
          </w:p>
        </w:tc>
        <w:tc>
          <w:tcPr>
            <w:tcW w:w="7351" w:type="dxa"/>
            <w:gridSpan w:val="3"/>
            <w:shd w:val="clear" w:color="auto" w:fill="auto"/>
          </w:tcPr>
          <w:p w14:paraId="1C264DA1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</w:p>
        </w:tc>
      </w:tr>
      <w:tr w:rsidR="00974CB6" w:rsidRPr="00100C21" w14:paraId="6DBEA1A2" w14:textId="77777777" w:rsidTr="000B2574">
        <w:trPr>
          <w:trHeight w:val="433"/>
        </w:trPr>
        <w:tc>
          <w:tcPr>
            <w:tcW w:w="2957" w:type="dxa"/>
            <w:shd w:val="clear" w:color="auto" w:fill="D9D9D9"/>
          </w:tcPr>
          <w:p w14:paraId="460EAC07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Cégjegyzékszám/egyéb azonosító/nyilvántartási szám</w:t>
            </w:r>
          </w:p>
        </w:tc>
        <w:tc>
          <w:tcPr>
            <w:tcW w:w="2205" w:type="dxa"/>
          </w:tcPr>
          <w:p w14:paraId="3BEA6036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D9D9D9"/>
          </w:tcPr>
          <w:p w14:paraId="2979BF07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Adószám</w:t>
            </w:r>
          </w:p>
        </w:tc>
        <w:tc>
          <w:tcPr>
            <w:tcW w:w="2567" w:type="dxa"/>
            <w:shd w:val="clear" w:color="auto" w:fill="auto"/>
          </w:tcPr>
          <w:p w14:paraId="3EA226FE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</w:p>
        </w:tc>
      </w:tr>
      <w:tr w:rsidR="00974CB6" w:rsidRPr="00100C21" w14:paraId="574CBA75" w14:textId="77777777" w:rsidTr="000B2574">
        <w:trPr>
          <w:trHeight w:val="598"/>
        </w:trPr>
        <w:tc>
          <w:tcPr>
            <w:tcW w:w="2957" w:type="dxa"/>
            <w:shd w:val="clear" w:color="auto" w:fill="D9D9D9"/>
          </w:tcPr>
          <w:p w14:paraId="454BA901" w14:textId="77777777" w:rsidR="000B2574" w:rsidRDefault="000B2574" w:rsidP="00974CB6">
            <w:pPr>
              <w:rPr>
                <w:rFonts w:cs="Arial"/>
                <w:sz w:val="18"/>
                <w:szCs w:val="18"/>
              </w:rPr>
            </w:pPr>
          </w:p>
          <w:p w14:paraId="029F6D99" w14:textId="77777777" w:rsidR="00974CB6" w:rsidRPr="00100C21" w:rsidRDefault="00974CB6" w:rsidP="00974CB6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Kapcsolattartó személy neve, beosztása</w:t>
            </w:r>
          </w:p>
        </w:tc>
        <w:tc>
          <w:tcPr>
            <w:tcW w:w="7351" w:type="dxa"/>
            <w:gridSpan w:val="3"/>
            <w:shd w:val="clear" w:color="auto" w:fill="auto"/>
          </w:tcPr>
          <w:p w14:paraId="393C3F14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</w:p>
        </w:tc>
      </w:tr>
      <w:tr w:rsidR="00974CB6" w:rsidRPr="00100C21" w14:paraId="78FF5435" w14:textId="77777777" w:rsidTr="000B2574">
        <w:trPr>
          <w:trHeight w:val="423"/>
        </w:trPr>
        <w:tc>
          <w:tcPr>
            <w:tcW w:w="2957" w:type="dxa"/>
            <w:shd w:val="clear" w:color="auto" w:fill="D9D9D9"/>
          </w:tcPr>
          <w:p w14:paraId="359A0354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Telefonszáma:</w:t>
            </w:r>
          </w:p>
        </w:tc>
        <w:tc>
          <w:tcPr>
            <w:tcW w:w="2205" w:type="dxa"/>
          </w:tcPr>
          <w:p w14:paraId="707E8BC6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D9D9D9"/>
          </w:tcPr>
          <w:p w14:paraId="41C5181A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E-mail címe:</w:t>
            </w:r>
          </w:p>
        </w:tc>
        <w:tc>
          <w:tcPr>
            <w:tcW w:w="2567" w:type="dxa"/>
            <w:shd w:val="clear" w:color="auto" w:fill="auto"/>
          </w:tcPr>
          <w:p w14:paraId="413A69F3" w14:textId="77777777" w:rsidR="00974CB6" w:rsidRPr="00100C21" w:rsidRDefault="00974CB6" w:rsidP="000B2574">
            <w:pPr>
              <w:rPr>
                <w:rFonts w:cs="Arial"/>
                <w:sz w:val="18"/>
                <w:szCs w:val="18"/>
              </w:rPr>
            </w:pPr>
          </w:p>
        </w:tc>
      </w:tr>
      <w:tr w:rsidR="00EB04C3" w:rsidRPr="00100C21" w14:paraId="0D861CFA" w14:textId="77777777" w:rsidTr="00974CB6">
        <w:tc>
          <w:tcPr>
            <w:tcW w:w="2957" w:type="dxa"/>
            <w:shd w:val="clear" w:color="auto" w:fill="D9D9D9"/>
          </w:tcPr>
          <w:p w14:paraId="764E79A6" w14:textId="77777777" w:rsidR="00EB04C3" w:rsidRPr="00100C21" w:rsidRDefault="00EB04C3" w:rsidP="00F07473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Átlagos statisztikai létszám (utolsó lezárt évben)</w:t>
            </w:r>
          </w:p>
        </w:tc>
        <w:tc>
          <w:tcPr>
            <w:tcW w:w="2205" w:type="dxa"/>
          </w:tcPr>
          <w:p w14:paraId="3B9DD402" w14:textId="77777777" w:rsidR="00EB04C3" w:rsidRPr="00100C21" w:rsidRDefault="00EB04C3" w:rsidP="00F074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D9D9D9"/>
          </w:tcPr>
          <w:p w14:paraId="30DB3090" w14:textId="77777777" w:rsidR="00EB04C3" w:rsidRPr="00100C21" w:rsidRDefault="00EB04C3" w:rsidP="00F07473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Aktuális létszám</w:t>
            </w:r>
          </w:p>
        </w:tc>
        <w:tc>
          <w:tcPr>
            <w:tcW w:w="2567" w:type="dxa"/>
            <w:shd w:val="clear" w:color="auto" w:fill="auto"/>
          </w:tcPr>
          <w:p w14:paraId="63E2C400" w14:textId="77777777" w:rsidR="00EB04C3" w:rsidRPr="00100C21" w:rsidRDefault="00EB04C3" w:rsidP="00F07473">
            <w:pPr>
              <w:rPr>
                <w:rFonts w:cs="Arial"/>
                <w:sz w:val="18"/>
                <w:szCs w:val="18"/>
              </w:rPr>
            </w:pPr>
          </w:p>
        </w:tc>
      </w:tr>
      <w:tr w:rsidR="00EB04C3" w:rsidRPr="00100C21" w14:paraId="6146ACF8" w14:textId="77777777" w:rsidTr="00974CB6">
        <w:trPr>
          <w:trHeight w:val="448"/>
        </w:trPr>
        <w:tc>
          <w:tcPr>
            <w:tcW w:w="2957" w:type="dxa"/>
            <w:shd w:val="clear" w:color="auto" w:fill="D9D9D9"/>
          </w:tcPr>
          <w:p w14:paraId="6D1268A7" w14:textId="77777777" w:rsidR="00974CB6" w:rsidRPr="00100C21" w:rsidRDefault="00974CB6" w:rsidP="00F07473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Árbevétel összege</w:t>
            </w:r>
          </w:p>
          <w:p w14:paraId="7645B398" w14:textId="77777777" w:rsidR="00EB04C3" w:rsidRPr="00100C21" w:rsidRDefault="00974CB6" w:rsidP="00F07473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 xml:space="preserve">(utolsó lezárt évben, </w:t>
            </w:r>
            <w:proofErr w:type="spellStart"/>
            <w:r w:rsidRPr="00100C21">
              <w:rPr>
                <w:rFonts w:cs="Arial"/>
                <w:sz w:val="18"/>
                <w:szCs w:val="18"/>
              </w:rPr>
              <w:t>eFt</w:t>
            </w:r>
            <w:proofErr w:type="spellEnd"/>
            <w:r w:rsidRPr="00100C21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205" w:type="dxa"/>
          </w:tcPr>
          <w:p w14:paraId="6B07C1D5" w14:textId="77777777" w:rsidR="00EB04C3" w:rsidRPr="00100C21" w:rsidRDefault="00EB04C3" w:rsidP="00F074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D9D9D9"/>
          </w:tcPr>
          <w:p w14:paraId="23A3ECB6" w14:textId="77777777" w:rsidR="00974CB6" w:rsidRPr="00100C21" w:rsidRDefault="00974CB6" w:rsidP="00974CB6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Mérleg főösszege</w:t>
            </w:r>
          </w:p>
          <w:p w14:paraId="62BCBDFC" w14:textId="77777777" w:rsidR="00EB04C3" w:rsidRPr="00100C21" w:rsidRDefault="00974CB6" w:rsidP="00974CB6">
            <w:pPr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 xml:space="preserve">(utolsó lezárt évben, </w:t>
            </w:r>
            <w:proofErr w:type="spellStart"/>
            <w:r w:rsidRPr="00100C21">
              <w:rPr>
                <w:rFonts w:cs="Arial"/>
                <w:sz w:val="18"/>
                <w:szCs w:val="18"/>
              </w:rPr>
              <w:t>eFt</w:t>
            </w:r>
            <w:proofErr w:type="spellEnd"/>
            <w:r w:rsidRPr="00100C21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567" w:type="dxa"/>
            <w:shd w:val="clear" w:color="auto" w:fill="auto"/>
          </w:tcPr>
          <w:p w14:paraId="7DD14B67" w14:textId="77777777" w:rsidR="00EB04C3" w:rsidRPr="00100C21" w:rsidRDefault="00EB04C3" w:rsidP="00F07473">
            <w:pPr>
              <w:rPr>
                <w:rFonts w:cs="Arial"/>
                <w:sz w:val="18"/>
                <w:szCs w:val="18"/>
              </w:rPr>
            </w:pPr>
          </w:p>
        </w:tc>
      </w:tr>
      <w:tr w:rsidR="000B2574" w:rsidRPr="00100C21" w14:paraId="30F179C8" w14:textId="77777777" w:rsidTr="000B2574">
        <w:trPr>
          <w:trHeight w:val="598"/>
        </w:trPr>
        <w:tc>
          <w:tcPr>
            <w:tcW w:w="2957" w:type="dxa"/>
            <w:shd w:val="clear" w:color="auto" w:fill="D9D9D9"/>
          </w:tcPr>
          <w:p w14:paraId="6F669E5A" w14:textId="77777777" w:rsidR="000B2574" w:rsidRDefault="000B2574" w:rsidP="000B2574">
            <w:pPr>
              <w:rPr>
                <w:rFonts w:cs="Arial"/>
                <w:sz w:val="18"/>
                <w:szCs w:val="18"/>
              </w:rPr>
            </w:pPr>
          </w:p>
          <w:p w14:paraId="4ED5D0FD" w14:textId="77777777" w:rsidR="000B2574" w:rsidRPr="00100C21" w:rsidRDefault="000B2574" w:rsidP="000B25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ÁFA pozíció</w:t>
            </w:r>
          </w:p>
        </w:tc>
        <w:tc>
          <w:tcPr>
            <w:tcW w:w="7351" w:type="dxa"/>
            <w:gridSpan w:val="3"/>
            <w:shd w:val="clear" w:color="auto" w:fill="auto"/>
          </w:tcPr>
          <w:p w14:paraId="7BBF6222" w14:textId="77777777" w:rsidR="00CF5E0C" w:rsidRDefault="00CF5E0C" w:rsidP="000B25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DAC646" wp14:editId="1BF53370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100330</wp:posOffset>
                      </wp:positionV>
                      <wp:extent cx="182880" cy="175260"/>
                      <wp:effectExtent l="0" t="0" r="26670" b="15240"/>
                      <wp:wrapNone/>
                      <wp:docPr id="2" name="Kere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371DF9" w14:textId="77777777" w:rsidR="00AD4AAB" w:rsidRDefault="00AD4AAB" w:rsidP="000B25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3C260" id="Keret 2" o:spid="_x0000_s1026" style="position:absolute;margin-left:131.45pt;margin-top:7.9pt;width:14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" adj="-11796480,,5400" path="m,l182880,r,175260l,175260,,xm21908,21908r,131445l160973,153353r,-131445l21908,21908xe" fillcolor="#4f81bd [3204]" strokecolor="black [3213]" strokeweight="1pt">
                      <v:stroke joinstyle="miter"/>
                      <v:formulas/>
                      <v:path arrowok="t" o:connecttype="custom" o:connectlocs="0,0;182880,0;182880,175260;0,175260;0,0;21908,21908;21908,153353;160973,153353;160973,21908;21908,21908" o:connectangles="0,0,0,0,0,0,0,0,0,0" textboxrect="0,0,182880,175260"/>
                      <v:textbox>
                        <w:txbxContent>
                          <w:p w:rsidR="00AD4AAB" w:rsidRDefault="00AD4AAB" w:rsidP="000B25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C31885" wp14:editId="5F906F12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106680</wp:posOffset>
                      </wp:positionV>
                      <wp:extent cx="182880" cy="175260"/>
                      <wp:effectExtent l="0" t="0" r="26670" b="15240"/>
                      <wp:wrapNone/>
                      <wp:docPr id="1" name="Kere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4FEFD9" w14:textId="77777777" w:rsidR="00AD4AAB" w:rsidRDefault="00AD4AAB" w:rsidP="000B25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Keret 1" o:spid="_x0000_s1027" style="position:absolute;margin-left:33.5pt;margin-top:8.4pt;width:14.4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" adj="-11796480,,5400" path="m,l182880,r,175260l,175260,,xm21908,21908r,131445l160973,153353r,-131445l21908,21908xe" fillcolor="#4f81bd [3204]" strokecolor="black [3213]" strokeweight="1pt">
                      <v:stroke joinstyle="miter"/>
                      <v:formulas/>
                      <v:path arrowok="t" o:connecttype="custom" o:connectlocs="0,0;182880,0;182880,175260;0,175260;0,0;21908,21908;21908,153353;160973,153353;160973,21908;21908,21908" o:connectangles="0,0,0,0,0,0,0,0,0,0" textboxrect="0,0,182880,175260"/>
                      <v:textbox>
                        <w:txbxContent>
                          <w:p w:rsidR="00AD4AAB" w:rsidRDefault="00AD4AAB" w:rsidP="000B25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sz w:val="18"/>
                <w:szCs w:val="18"/>
              </w:rPr>
              <w:t xml:space="preserve">               </w:t>
            </w:r>
          </w:p>
          <w:p w14:paraId="7824A597" w14:textId="77777777" w:rsidR="000B2574" w:rsidRPr="00100C21" w:rsidRDefault="00CF5E0C" w:rsidP="000B25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Köteles                                Mentes</w:t>
            </w:r>
          </w:p>
        </w:tc>
      </w:tr>
      <w:tr w:rsidR="000B2574" w:rsidRPr="00100C21" w14:paraId="0EA95A94" w14:textId="77777777" w:rsidTr="000B2574">
        <w:trPr>
          <w:trHeight w:val="598"/>
        </w:trPr>
        <w:tc>
          <w:tcPr>
            <w:tcW w:w="2957" w:type="dxa"/>
            <w:shd w:val="clear" w:color="auto" w:fill="D9D9D9"/>
          </w:tcPr>
          <w:p w14:paraId="3AD9C519" w14:textId="77777777" w:rsidR="000B2574" w:rsidRDefault="000B2574" w:rsidP="000B2574">
            <w:pPr>
              <w:rPr>
                <w:rFonts w:cs="Arial"/>
                <w:sz w:val="18"/>
                <w:szCs w:val="18"/>
              </w:rPr>
            </w:pPr>
          </w:p>
          <w:p w14:paraId="4F6B28F2" w14:textId="77777777" w:rsidR="000B2574" w:rsidRPr="00100C21" w:rsidRDefault="000B2574" w:rsidP="000B25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Könyvvezetés módja</w:t>
            </w:r>
          </w:p>
        </w:tc>
        <w:tc>
          <w:tcPr>
            <w:tcW w:w="7351" w:type="dxa"/>
            <w:gridSpan w:val="3"/>
            <w:shd w:val="clear" w:color="auto" w:fill="auto"/>
          </w:tcPr>
          <w:p w14:paraId="5D0EB616" w14:textId="77777777" w:rsidR="00CF5E0C" w:rsidRDefault="00CF5E0C" w:rsidP="000B25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01EDB1" wp14:editId="3C086536">
                      <wp:simplePos x="0" y="0"/>
                      <wp:positionH relativeFrom="column">
                        <wp:posOffset>3170555</wp:posOffset>
                      </wp:positionH>
                      <wp:positionV relativeFrom="paragraph">
                        <wp:posOffset>116840</wp:posOffset>
                      </wp:positionV>
                      <wp:extent cx="182880" cy="175260"/>
                      <wp:effectExtent l="0" t="0" r="26670" b="15240"/>
                      <wp:wrapNone/>
                      <wp:docPr id="5" name="Kere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9FF014" w14:textId="77777777" w:rsidR="00AD4AAB" w:rsidRDefault="00AD4AAB" w:rsidP="000B25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3C260" id="Keret 5" o:spid="_x0000_s1028" style="position:absolute;margin-left:249.65pt;margin-top:9.2pt;width:14.4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" adj="-11796480,,5400" path="m,l182880,r,175260l,175260,,xm21908,21908r,131445l160973,153353r,-131445l21908,21908xe" fillcolor="#4f81bd [3204]" strokecolor="black [3213]" strokeweight="1pt">
                      <v:stroke joinstyle="miter"/>
                      <v:formulas/>
                      <v:path arrowok="t" o:connecttype="custom" o:connectlocs="0,0;182880,0;182880,175260;0,175260;0,0;21908,21908;21908,153353;160973,153353;160973,21908;21908,21908" o:connectangles="0,0,0,0,0,0,0,0,0,0" textboxrect="0,0,182880,175260"/>
                      <v:textbox>
                        <w:txbxContent>
                          <w:p w:rsidR="00AD4AAB" w:rsidRDefault="00AD4AAB" w:rsidP="000B25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1F8E27" wp14:editId="3A9D3739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101600</wp:posOffset>
                      </wp:positionV>
                      <wp:extent cx="182880" cy="175260"/>
                      <wp:effectExtent l="0" t="0" r="26670" b="15240"/>
                      <wp:wrapNone/>
                      <wp:docPr id="4" name="Kere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CF84E2" w14:textId="77777777" w:rsidR="00AD4AAB" w:rsidRDefault="00AD4AAB" w:rsidP="000B25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3C260" id="Keret 4" o:spid="_x0000_s1029" style="position:absolute;margin-left:131.45pt;margin-top:8pt;width:14.4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" adj="-11796480,,5400" path="m,l182880,r,175260l,175260,,xm21908,21908r,131445l160973,153353r,-131445l21908,21908xe" fillcolor="#4f81bd [3204]" strokecolor="black [3213]" strokeweight="1pt">
                      <v:stroke joinstyle="miter"/>
                      <v:formulas/>
                      <v:path arrowok="t" o:connecttype="custom" o:connectlocs="0,0;182880,0;182880,175260;0,175260;0,0;21908,21908;21908,153353;160973,153353;160973,21908;21908,21908" o:connectangles="0,0,0,0,0,0,0,0,0,0" textboxrect="0,0,182880,175260"/>
                      <v:textbox>
                        <w:txbxContent>
                          <w:p w:rsidR="00AD4AAB" w:rsidRDefault="00AD4AAB" w:rsidP="000B25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5C635E" wp14:editId="3F5CE8F0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101600</wp:posOffset>
                      </wp:positionV>
                      <wp:extent cx="182880" cy="175260"/>
                      <wp:effectExtent l="0" t="0" r="26670" b="15240"/>
                      <wp:wrapNone/>
                      <wp:docPr id="3" name="Kere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322B30" w14:textId="77777777" w:rsidR="00AD4AAB" w:rsidRDefault="00AD4AAB" w:rsidP="000B25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3C260" id="Keret 3" o:spid="_x0000_s1030" style="position:absolute;margin-left:34.25pt;margin-top:8pt;width:14.4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" adj="-11796480,,5400" path="m,l182880,r,175260l,175260,,xm21908,21908r,131445l160973,153353r,-131445l21908,21908xe" fillcolor="#4f81bd [3204]" strokecolor="black [3213]" strokeweight="1pt">
                      <v:stroke joinstyle="miter"/>
                      <v:formulas/>
                      <v:path arrowok="t" o:connecttype="custom" o:connectlocs="0,0;182880,0;182880,175260;0,175260;0,0;21908,21908;21908,153353;160973,153353;160973,21908;21908,21908" o:connectangles="0,0,0,0,0,0,0,0,0,0" textboxrect="0,0,182880,175260"/>
                      <v:textbox>
                        <w:txbxContent>
                          <w:p w:rsidR="00AD4AAB" w:rsidRDefault="00AD4AAB" w:rsidP="000B25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6C5298" w14:textId="77777777" w:rsidR="000B2574" w:rsidRPr="00100C21" w:rsidRDefault="00CF5E0C" w:rsidP="000B25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Egyszeres könyvvitel          Kettős könyvvitel                         Egyéb</w:t>
            </w:r>
          </w:p>
        </w:tc>
      </w:tr>
      <w:tr w:rsidR="000B2574" w:rsidRPr="00100C21" w14:paraId="3623967A" w14:textId="77777777" w:rsidTr="000B2574">
        <w:trPr>
          <w:trHeight w:val="598"/>
        </w:trPr>
        <w:tc>
          <w:tcPr>
            <w:tcW w:w="2957" w:type="dxa"/>
            <w:shd w:val="clear" w:color="auto" w:fill="D9D9D9"/>
          </w:tcPr>
          <w:p w14:paraId="12048C93" w14:textId="77777777" w:rsidR="000B2574" w:rsidRDefault="000B2574" w:rsidP="000B2574">
            <w:pPr>
              <w:rPr>
                <w:rFonts w:cs="Arial"/>
                <w:sz w:val="18"/>
                <w:szCs w:val="18"/>
              </w:rPr>
            </w:pPr>
          </w:p>
          <w:p w14:paraId="5391AEB4" w14:textId="77777777" w:rsidR="000B2574" w:rsidRPr="00100C21" w:rsidRDefault="000B2574" w:rsidP="000B25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Tapasztalat</w:t>
            </w:r>
          </w:p>
        </w:tc>
        <w:tc>
          <w:tcPr>
            <w:tcW w:w="7351" w:type="dxa"/>
            <w:gridSpan w:val="3"/>
            <w:shd w:val="clear" w:color="auto" w:fill="auto"/>
          </w:tcPr>
          <w:p w14:paraId="16E81E4A" w14:textId="77777777" w:rsidR="00CF5E0C" w:rsidRDefault="00CF5E0C" w:rsidP="000B25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610638" wp14:editId="273873AD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88265</wp:posOffset>
                      </wp:positionV>
                      <wp:extent cx="190500" cy="198120"/>
                      <wp:effectExtent l="0" t="0" r="19050" b="11430"/>
                      <wp:wrapNone/>
                      <wp:docPr id="6" name="Kere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812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2EB1F7" w14:textId="77777777" w:rsidR="00AD4AAB" w:rsidRDefault="00AD4AAB" w:rsidP="000B25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04D5F" id="Keret 6" o:spid="_x0000_s1031" style="position:absolute;margin-left:131.9pt;margin-top:6.95pt;width:15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98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" adj="-11796480,,5400" path="m,l190500,r,198120l,198120,,xm23813,23813r,150495l166688,174308r,-150495l23813,23813xe" fillcolor="#4f81bd [3204]" strokecolor="black [3213]" strokeweight="1pt">
                      <v:stroke joinstyle="miter"/>
                      <v:formulas/>
                      <v:path arrowok="t" o:connecttype="custom" o:connectlocs="0,0;190500,0;190500,198120;0,198120;0,0;23813,23813;23813,174308;166688,174308;166688,23813;23813,23813" o:connectangles="0,0,0,0,0,0,0,0,0,0" textboxrect="0,0,190500,198120"/>
                      <v:textbox>
                        <w:txbxContent>
                          <w:p w:rsidR="00AD4AAB" w:rsidRDefault="00AD4AAB" w:rsidP="000B25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BA8BD0" wp14:editId="7E928DD7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113030</wp:posOffset>
                      </wp:positionV>
                      <wp:extent cx="182880" cy="175260"/>
                      <wp:effectExtent l="0" t="0" r="26670" b="15240"/>
                      <wp:wrapNone/>
                      <wp:docPr id="7" name="Kere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CEFDF8" w14:textId="77777777" w:rsidR="00AD4AAB" w:rsidRDefault="00AD4AAB" w:rsidP="000B2574">
                                  <w:pPr>
                                    <w:jc w:val="center"/>
                                  </w:pPr>
                                </w:p>
                                <w:p w14:paraId="57F1D062" w14:textId="77777777" w:rsidR="00AD4AAB" w:rsidRDefault="00AD4AA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1B5EF" id="Keret 7" o:spid="_x0000_s1032" style="position:absolute;margin-left:34.1pt;margin-top:8.9pt;width:14.4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" adj="-11796480,,5400" path="m,l182880,r,175260l,175260,,xm21908,21908r,131445l160973,153353r,-131445l21908,21908xe" fillcolor="#4f81bd [3204]" strokecolor="black [3213]" strokeweight="1pt">
                      <v:stroke joinstyle="miter"/>
                      <v:formulas/>
                      <v:path arrowok="t" o:connecttype="custom" o:connectlocs="0,0;182880,0;182880,175260;0,175260;0,0;21908,21908;21908,153353;160973,153353;160973,21908;21908,21908" o:connectangles="0,0,0,0,0,0,0,0,0,0" textboxrect="0,0,182880,175260"/>
                      <v:textbox>
                        <w:txbxContent>
                          <w:p w:rsidR="00AD4AAB" w:rsidRDefault="00AD4AAB" w:rsidP="000B2574">
                            <w:pPr>
                              <w:jc w:val="center"/>
                            </w:pPr>
                          </w:p>
                          <w:p w:rsidR="00AD4AAB" w:rsidRDefault="00AD4AAB"/>
                        </w:txbxContent>
                      </v:textbox>
                    </v:shape>
                  </w:pict>
                </mc:Fallback>
              </mc:AlternateContent>
            </w:r>
          </w:p>
          <w:p w14:paraId="61DEA9C3" w14:textId="77777777" w:rsidR="000B2574" w:rsidRPr="00100C21" w:rsidRDefault="00CF5E0C" w:rsidP="000B25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Működő                               Induló</w:t>
            </w:r>
          </w:p>
        </w:tc>
      </w:tr>
      <w:tr w:rsidR="00CF5E0C" w:rsidRPr="00100C21" w14:paraId="363D97B8" w14:textId="77777777" w:rsidTr="00A84D91">
        <w:trPr>
          <w:trHeight w:val="598"/>
        </w:trPr>
        <w:tc>
          <w:tcPr>
            <w:tcW w:w="2957" w:type="dxa"/>
            <w:shd w:val="clear" w:color="auto" w:fill="D9D9D9"/>
          </w:tcPr>
          <w:p w14:paraId="0E508ABC" w14:textId="77777777" w:rsidR="00CF5E0C" w:rsidRDefault="00CF5E0C" w:rsidP="00A84D91">
            <w:pPr>
              <w:rPr>
                <w:rFonts w:cs="Arial"/>
                <w:sz w:val="18"/>
                <w:szCs w:val="18"/>
              </w:rPr>
            </w:pPr>
          </w:p>
          <w:p w14:paraId="42E6FB8E" w14:textId="77777777" w:rsidR="00CF5E0C" w:rsidRDefault="00CF5E0C" w:rsidP="00A84D9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Vállalkozás típusa</w:t>
            </w:r>
          </w:p>
          <w:p w14:paraId="324D4556" w14:textId="77777777" w:rsidR="00CF5E0C" w:rsidRPr="00100C21" w:rsidRDefault="00CF5E0C" w:rsidP="00A84D9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(651/2014/EU rendelet szerint)</w:t>
            </w:r>
          </w:p>
        </w:tc>
        <w:tc>
          <w:tcPr>
            <w:tcW w:w="7351" w:type="dxa"/>
            <w:gridSpan w:val="3"/>
            <w:shd w:val="clear" w:color="auto" w:fill="auto"/>
          </w:tcPr>
          <w:p w14:paraId="5969CA69" w14:textId="77777777" w:rsidR="00CF5E0C" w:rsidRDefault="00CF5E0C" w:rsidP="00A84D9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5864CB" wp14:editId="751FAAF7">
                      <wp:simplePos x="0" y="0"/>
                      <wp:positionH relativeFrom="column">
                        <wp:posOffset>3170555</wp:posOffset>
                      </wp:positionH>
                      <wp:positionV relativeFrom="paragraph">
                        <wp:posOffset>116840</wp:posOffset>
                      </wp:positionV>
                      <wp:extent cx="182880" cy="175260"/>
                      <wp:effectExtent l="0" t="0" r="26670" b="15240"/>
                      <wp:wrapNone/>
                      <wp:docPr id="8" name="Kere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396F2F" w14:textId="77777777" w:rsidR="00AD4AAB" w:rsidRDefault="00AD4AAB" w:rsidP="00CF5E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5DDC7" id="Keret 8" o:spid="_x0000_s1033" style="position:absolute;margin-left:249.65pt;margin-top:9.2pt;width:14.4pt;height:1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" adj="-11796480,,5400" path="m,l182880,r,175260l,175260,,xm21908,21908r,131445l160973,153353r,-131445l21908,21908xe" fillcolor="#4f81bd [3204]" strokecolor="black [3213]" strokeweight="1pt">
                      <v:stroke joinstyle="miter"/>
                      <v:formulas/>
                      <v:path arrowok="t" o:connecttype="custom" o:connectlocs="0,0;182880,0;182880,175260;0,175260;0,0;21908,21908;21908,153353;160973,153353;160973,21908;21908,21908" o:connectangles="0,0,0,0,0,0,0,0,0,0" textboxrect="0,0,182880,175260"/>
                      <v:textbox>
                        <w:txbxContent>
                          <w:p w:rsidR="00AD4AAB" w:rsidRDefault="00AD4AAB" w:rsidP="00CF5E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EEC329" wp14:editId="14C1D86F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101600</wp:posOffset>
                      </wp:positionV>
                      <wp:extent cx="182880" cy="175260"/>
                      <wp:effectExtent l="0" t="0" r="26670" b="15240"/>
                      <wp:wrapNone/>
                      <wp:docPr id="9" name="Kere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2A5F3B" w14:textId="77777777" w:rsidR="00AD4AAB" w:rsidRDefault="00AD4AAB" w:rsidP="00CF5E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AABA0" id="Keret 9" o:spid="_x0000_s1034" style="position:absolute;margin-left:131.45pt;margin-top:8pt;width:14.4pt;height:1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" adj="-11796480,,5400" path="m,l182880,r,175260l,175260,,xm21908,21908r,131445l160973,153353r,-131445l21908,21908xe" fillcolor="#4f81bd [3204]" strokecolor="black [3213]" strokeweight="1pt">
                      <v:stroke joinstyle="miter"/>
                      <v:formulas/>
                      <v:path arrowok="t" o:connecttype="custom" o:connectlocs="0,0;182880,0;182880,175260;0,175260;0,0;21908,21908;21908,153353;160973,153353;160973,21908;21908,21908" o:connectangles="0,0,0,0,0,0,0,0,0,0" textboxrect="0,0,182880,175260"/>
                      <v:textbox>
                        <w:txbxContent>
                          <w:p w:rsidR="00AD4AAB" w:rsidRDefault="00AD4AAB" w:rsidP="00CF5E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98DA50" wp14:editId="61FC0D8C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101600</wp:posOffset>
                      </wp:positionV>
                      <wp:extent cx="182880" cy="175260"/>
                      <wp:effectExtent l="0" t="0" r="26670" b="15240"/>
                      <wp:wrapNone/>
                      <wp:docPr id="10" name="Kere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3E60BD" w14:textId="77777777" w:rsidR="00AD4AAB" w:rsidRDefault="00AD4AAB" w:rsidP="00CF5E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98DF3" id="Keret 10" o:spid="_x0000_s1035" style="position:absolute;margin-left:34.25pt;margin-top:8pt;width:14.4pt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" adj="-11796480,,5400" path="m,l182880,r,175260l,175260,,xm21908,21908r,131445l160973,153353r,-131445l21908,21908xe" fillcolor="#4f81bd [3204]" strokecolor="black [3213]" strokeweight="1pt">
                      <v:stroke joinstyle="miter"/>
                      <v:formulas/>
                      <v:path arrowok="t" o:connecttype="custom" o:connectlocs="0,0;182880,0;182880,175260;0,175260;0,0;21908,21908;21908,153353;160973,153353;160973,21908;21908,21908" o:connectangles="0,0,0,0,0,0,0,0,0,0" textboxrect="0,0,182880,175260"/>
                      <v:textbox>
                        <w:txbxContent>
                          <w:p w:rsidR="00AD4AAB" w:rsidRDefault="00AD4AAB" w:rsidP="00CF5E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86F3A3" w14:textId="77777777" w:rsidR="00CF5E0C" w:rsidRPr="00100C21" w:rsidRDefault="00CF5E0C" w:rsidP="00A84D9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</w:t>
            </w:r>
            <w:proofErr w:type="spellStart"/>
            <w:r>
              <w:rPr>
                <w:rFonts w:cs="Arial"/>
                <w:sz w:val="18"/>
                <w:szCs w:val="18"/>
              </w:rPr>
              <w:t>Mikrovállalkozás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                Kisvállalkozás                              Középvállalkozás</w:t>
            </w:r>
          </w:p>
        </w:tc>
      </w:tr>
    </w:tbl>
    <w:p w14:paraId="73F25012" w14:textId="77777777" w:rsidR="000B2574" w:rsidRDefault="000B2574" w:rsidP="00332ED1">
      <w:pPr>
        <w:ind w:hanging="142"/>
        <w:rPr>
          <w:rFonts w:cs="Arial"/>
          <w:b/>
          <w:lang w:val="de-DE"/>
        </w:rPr>
      </w:pPr>
    </w:p>
    <w:p w14:paraId="31F6C7C3" w14:textId="77777777" w:rsidR="007459C3" w:rsidRDefault="000B2574" w:rsidP="00332ED1">
      <w:pPr>
        <w:ind w:hanging="142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</w:t>
      </w:r>
      <w:r w:rsidR="003F23A2">
        <w:rPr>
          <w:rFonts w:cs="Arial"/>
          <w:b/>
          <w:lang w:val="de-DE"/>
        </w:rPr>
        <w:t xml:space="preserve"> </w:t>
      </w:r>
    </w:p>
    <w:p w14:paraId="635A5C2E" w14:textId="77777777" w:rsidR="00100C21" w:rsidRPr="00100C21" w:rsidRDefault="00225059" w:rsidP="00332ED1">
      <w:pPr>
        <w:ind w:hanging="142"/>
        <w:rPr>
          <w:rFonts w:cs="Arial"/>
          <w:b/>
          <w:lang w:val="de-DE"/>
        </w:rPr>
      </w:pPr>
      <w:proofErr w:type="spellStart"/>
      <w:r w:rsidRPr="00100C21">
        <w:rPr>
          <w:rFonts w:cs="Arial"/>
          <w:b/>
          <w:lang w:val="de-DE"/>
        </w:rPr>
        <w:t>Számlavezető</w:t>
      </w:r>
      <w:proofErr w:type="spellEnd"/>
      <w:r w:rsidRPr="00100C21">
        <w:rPr>
          <w:rFonts w:cs="Arial"/>
          <w:b/>
          <w:lang w:val="de-DE"/>
        </w:rPr>
        <w:t xml:space="preserve"> </w:t>
      </w:r>
      <w:proofErr w:type="spellStart"/>
      <w:r w:rsidR="00974CB6" w:rsidRPr="00100C21">
        <w:rPr>
          <w:rFonts w:cs="Arial"/>
          <w:b/>
          <w:lang w:val="de-DE"/>
        </w:rPr>
        <w:t>bank</w:t>
      </w:r>
      <w:proofErr w:type="spellEnd"/>
      <w:r w:rsidR="00974CB6" w:rsidRPr="00100C21">
        <w:rPr>
          <w:rFonts w:cs="Arial"/>
          <w:b/>
          <w:lang w:val="de-DE"/>
        </w:rPr>
        <w:t>(ok)</w:t>
      </w:r>
    </w:p>
    <w:p w14:paraId="1C8F3079" w14:textId="77777777" w:rsidR="00225059" w:rsidRPr="00100C21" w:rsidRDefault="00225059" w:rsidP="00332ED1">
      <w:pPr>
        <w:ind w:hanging="142"/>
        <w:rPr>
          <w:rFonts w:cs="Arial"/>
          <w:b/>
          <w:sz w:val="18"/>
          <w:szCs w:val="18"/>
          <w:lang w:val="de-DE"/>
        </w:rPr>
      </w:pPr>
      <w:r w:rsidRPr="00100C21">
        <w:rPr>
          <w:rFonts w:cs="Arial"/>
          <w:b/>
          <w:sz w:val="18"/>
          <w:szCs w:val="18"/>
          <w:lang w:val="de-DE"/>
        </w:rPr>
        <w:tab/>
        <w:t xml:space="preserve">     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1134"/>
        <w:gridCol w:w="2551"/>
      </w:tblGrid>
      <w:tr w:rsidR="00150C26" w:rsidRPr="00100C21" w14:paraId="018D6B19" w14:textId="77777777" w:rsidTr="003F23A2">
        <w:trPr>
          <w:trHeight w:val="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434AAE" w14:textId="77777777" w:rsidR="00150C26" w:rsidRPr="00100C21" w:rsidRDefault="00974CB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 xml:space="preserve">Bank </w:t>
            </w:r>
            <w:r w:rsidR="00150C26" w:rsidRPr="00100C21">
              <w:rPr>
                <w:rFonts w:cs="Arial"/>
                <w:sz w:val="18"/>
                <w:szCs w:val="18"/>
              </w:rPr>
              <w:t>megnevezése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94BBF1" w14:textId="77777777" w:rsidR="00150C26" w:rsidRPr="00100C21" w:rsidRDefault="00150C26" w:rsidP="00F0747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Pénzforgalmi bankszámla száma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FAF85F" w14:textId="77777777" w:rsidR="00150C26" w:rsidRPr="00100C21" w:rsidRDefault="00150C26" w:rsidP="00F0747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 xml:space="preserve">Megnyitás </w:t>
            </w:r>
            <w:r w:rsidR="001F297A" w:rsidRPr="00100C21">
              <w:rPr>
                <w:rFonts w:cs="Arial"/>
                <w:sz w:val="18"/>
                <w:szCs w:val="18"/>
              </w:rPr>
              <w:t>éve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173D09" w14:textId="77777777" w:rsidR="00150C26" w:rsidRPr="00100C21" w:rsidRDefault="00150C26" w:rsidP="009F32BB">
            <w:pPr>
              <w:jc w:val="center"/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>Előző 12 havi számlaforgalom</w:t>
            </w:r>
            <w:r w:rsidR="00802DFC" w:rsidRPr="00100C21">
              <w:rPr>
                <w:rStyle w:val="Lbjegyzet-hivatkozs"/>
                <w:sz w:val="18"/>
                <w:szCs w:val="18"/>
              </w:rPr>
              <w:footnoteReference w:id="1"/>
            </w:r>
            <w:r w:rsidRPr="00100C2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150C26" w:rsidRPr="00100C21" w14:paraId="03021E80" w14:textId="77777777" w:rsidTr="003F23A2">
        <w:trPr>
          <w:trHeight w:val="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255FB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944FE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89C34" w14:textId="77777777" w:rsidR="00150C26" w:rsidRPr="00100C21" w:rsidRDefault="00150C26" w:rsidP="00F07473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D4378" w14:textId="77777777" w:rsidR="00150C26" w:rsidRPr="00100C21" w:rsidRDefault="00150C26" w:rsidP="00F07473">
            <w:pPr>
              <w:spacing w:before="60" w:after="60"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 xml:space="preserve">                  ezer Ft</w:t>
            </w:r>
          </w:p>
        </w:tc>
      </w:tr>
      <w:tr w:rsidR="00150C26" w:rsidRPr="00100C21" w14:paraId="37CFFA49" w14:textId="77777777" w:rsidTr="003F23A2">
        <w:trPr>
          <w:trHeight w:val="16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C80E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35D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A30D" w14:textId="77777777" w:rsidR="00150C26" w:rsidRPr="00100C21" w:rsidRDefault="00150C26" w:rsidP="00F07473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E00B" w14:textId="77777777" w:rsidR="00150C26" w:rsidRPr="00100C21" w:rsidRDefault="00150C26" w:rsidP="00F07473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150C26" w:rsidRPr="00100C21" w14:paraId="7FA59818" w14:textId="77777777" w:rsidTr="003F23A2">
        <w:trPr>
          <w:trHeight w:val="61"/>
        </w:trPr>
        <w:tc>
          <w:tcPr>
            <w:tcW w:w="3261" w:type="dxa"/>
            <w:vMerge w:val="restart"/>
            <w:shd w:val="clear" w:color="auto" w:fill="auto"/>
          </w:tcPr>
          <w:p w14:paraId="40C198C3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14:paraId="5E0E4D4D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65B8625B" w14:textId="77777777" w:rsidR="00150C26" w:rsidRPr="00100C21" w:rsidRDefault="00150C26" w:rsidP="00F07473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6DA21FA9" w14:textId="77777777" w:rsidR="00150C26" w:rsidRPr="00100C21" w:rsidRDefault="00150C26" w:rsidP="00F07473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 xml:space="preserve">                  ezer Ft</w:t>
            </w:r>
          </w:p>
        </w:tc>
      </w:tr>
      <w:tr w:rsidR="00150C26" w:rsidRPr="00100C21" w14:paraId="0B291E5A" w14:textId="77777777" w:rsidTr="003F23A2">
        <w:trPr>
          <w:trHeight w:val="165"/>
        </w:trPr>
        <w:tc>
          <w:tcPr>
            <w:tcW w:w="3261" w:type="dxa"/>
            <w:vMerge/>
            <w:shd w:val="clear" w:color="auto" w:fill="auto"/>
          </w:tcPr>
          <w:p w14:paraId="0EC8BABF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45B0E5C3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2E6B4268" w14:textId="77777777" w:rsidR="00150C26" w:rsidRPr="00100C21" w:rsidRDefault="00150C26" w:rsidP="00F07473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3DF5E14" w14:textId="77777777" w:rsidR="00150C26" w:rsidRPr="00100C21" w:rsidRDefault="00150C26" w:rsidP="00F07473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150C26" w:rsidRPr="00100C21" w14:paraId="7B94F0FC" w14:textId="77777777" w:rsidTr="003F23A2">
        <w:trPr>
          <w:trHeight w:val="61"/>
        </w:trPr>
        <w:tc>
          <w:tcPr>
            <w:tcW w:w="3261" w:type="dxa"/>
            <w:vMerge w:val="restart"/>
            <w:shd w:val="clear" w:color="auto" w:fill="auto"/>
          </w:tcPr>
          <w:p w14:paraId="437E2A8D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14:paraId="5A33447A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7BD6F3AE" w14:textId="77777777" w:rsidR="00150C26" w:rsidRPr="00100C21" w:rsidRDefault="00150C26" w:rsidP="00F07473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004F419E" w14:textId="77777777" w:rsidR="00150C26" w:rsidRPr="00100C21" w:rsidRDefault="00150C26" w:rsidP="00F07473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100C21">
              <w:rPr>
                <w:rFonts w:cs="Arial"/>
                <w:sz w:val="18"/>
                <w:szCs w:val="18"/>
              </w:rPr>
              <w:t xml:space="preserve">                  ezer Ft</w:t>
            </w:r>
          </w:p>
        </w:tc>
      </w:tr>
      <w:tr w:rsidR="00150C26" w:rsidRPr="00100C21" w14:paraId="7382B066" w14:textId="77777777" w:rsidTr="003F23A2">
        <w:trPr>
          <w:trHeight w:val="165"/>
        </w:trPr>
        <w:tc>
          <w:tcPr>
            <w:tcW w:w="3261" w:type="dxa"/>
            <w:vMerge/>
            <w:shd w:val="clear" w:color="auto" w:fill="auto"/>
          </w:tcPr>
          <w:p w14:paraId="1BEDE24B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100F2AF2" w14:textId="77777777" w:rsidR="00150C26" w:rsidRPr="00100C21" w:rsidRDefault="00150C26" w:rsidP="00F0747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30EF3545" w14:textId="77777777" w:rsidR="00150C26" w:rsidRPr="00100C21" w:rsidRDefault="00150C26" w:rsidP="00F07473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3DB6A1C" w14:textId="77777777" w:rsidR="00150C26" w:rsidRPr="00100C21" w:rsidRDefault="00150C26" w:rsidP="00F07473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</w:tr>
    </w:tbl>
    <w:p w14:paraId="77B63F66" w14:textId="77777777" w:rsidR="00225059" w:rsidRPr="009F32BB" w:rsidRDefault="00225059" w:rsidP="00F07473">
      <w:pPr>
        <w:rPr>
          <w:rFonts w:ascii="Arial" w:hAnsi="Arial" w:cs="Arial"/>
          <w:sz w:val="16"/>
          <w:szCs w:val="16"/>
          <w:lang w:val="de-DE"/>
        </w:rPr>
      </w:pPr>
    </w:p>
    <w:p w14:paraId="25AB201F" w14:textId="77777777" w:rsidR="003F23A2" w:rsidRDefault="00222A66" w:rsidP="00F07473">
      <w:pPr>
        <w:tabs>
          <w:tab w:val="left" w:pos="2943"/>
          <w:tab w:val="left" w:pos="3447"/>
          <w:tab w:val="left" w:pos="6487"/>
          <w:tab w:val="left" w:pos="7195"/>
          <w:tab w:val="left" w:pos="10030"/>
        </w:tabs>
        <w:ind w:hanging="628"/>
        <w:jc w:val="both"/>
        <w:rPr>
          <w:rFonts w:ascii="Arial" w:hAnsi="Arial" w:cs="Arial"/>
          <w:b/>
          <w:sz w:val="20"/>
          <w:szCs w:val="20"/>
        </w:rPr>
      </w:pPr>
      <w:r w:rsidRPr="00332ED1">
        <w:rPr>
          <w:rFonts w:ascii="Arial" w:hAnsi="Arial" w:cs="Arial"/>
          <w:b/>
          <w:sz w:val="20"/>
          <w:szCs w:val="20"/>
        </w:rPr>
        <w:tab/>
      </w:r>
    </w:p>
    <w:p w14:paraId="30FC06AD" w14:textId="77777777" w:rsidR="007459C3" w:rsidRDefault="007459C3" w:rsidP="00F07473">
      <w:pPr>
        <w:tabs>
          <w:tab w:val="left" w:pos="2943"/>
          <w:tab w:val="left" w:pos="3447"/>
          <w:tab w:val="left" w:pos="6487"/>
          <w:tab w:val="left" w:pos="7195"/>
          <w:tab w:val="left" w:pos="10030"/>
        </w:tabs>
        <w:ind w:hanging="628"/>
        <w:jc w:val="both"/>
        <w:rPr>
          <w:rFonts w:ascii="Arial" w:hAnsi="Arial" w:cs="Arial"/>
          <w:b/>
          <w:sz w:val="20"/>
          <w:szCs w:val="20"/>
        </w:rPr>
      </w:pPr>
    </w:p>
    <w:p w14:paraId="4F98E447" w14:textId="77777777" w:rsidR="007459C3" w:rsidRDefault="007459C3" w:rsidP="00F07473">
      <w:pPr>
        <w:tabs>
          <w:tab w:val="left" w:pos="2943"/>
          <w:tab w:val="left" w:pos="3447"/>
          <w:tab w:val="left" w:pos="6487"/>
          <w:tab w:val="left" w:pos="7195"/>
          <w:tab w:val="left" w:pos="10030"/>
        </w:tabs>
        <w:ind w:hanging="628"/>
        <w:jc w:val="both"/>
        <w:rPr>
          <w:rFonts w:ascii="Arial" w:hAnsi="Arial" w:cs="Arial"/>
          <w:b/>
          <w:sz w:val="20"/>
          <w:szCs w:val="20"/>
        </w:rPr>
      </w:pPr>
    </w:p>
    <w:p w14:paraId="377A51EF" w14:textId="77777777" w:rsidR="003F23A2" w:rsidRPr="004709FA" w:rsidRDefault="003F23A2" w:rsidP="004709FA">
      <w:pPr>
        <w:pStyle w:val="Listaszerbekezds"/>
        <w:numPr>
          <w:ilvl w:val="0"/>
          <w:numId w:val="85"/>
        </w:numPr>
        <w:tabs>
          <w:tab w:val="left" w:pos="2943"/>
          <w:tab w:val="left" w:pos="3447"/>
          <w:tab w:val="left" w:pos="6487"/>
          <w:tab w:val="left" w:pos="7195"/>
          <w:tab w:val="left" w:pos="10030"/>
        </w:tabs>
        <w:jc w:val="both"/>
        <w:rPr>
          <w:rFonts w:ascii="Garamond" w:hAnsi="Garamond" w:cs="Arial"/>
          <w:b/>
          <w:sz w:val="24"/>
          <w:szCs w:val="24"/>
        </w:rPr>
      </w:pPr>
      <w:r w:rsidRPr="004709FA">
        <w:rPr>
          <w:rFonts w:ascii="Garamond" w:hAnsi="Garamond" w:cs="Arial"/>
          <w:b/>
          <w:sz w:val="24"/>
          <w:szCs w:val="24"/>
        </w:rPr>
        <w:t>A VÁLLALKOZÁS TULAJDONOSAINAK, VEZETŐINEK BEMUTATÁSA</w:t>
      </w:r>
    </w:p>
    <w:p w14:paraId="6AA60501" w14:textId="77777777" w:rsidR="003F23A2" w:rsidRDefault="003F23A2" w:rsidP="00F07473">
      <w:pPr>
        <w:tabs>
          <w:tab w:val="left" w:pos="2943"/>
          <w:tab w:val="left" w:pos="3447"/>
          <w:tab w:val="left" w:pos="6487"/>
          <w:tab w:val="left" w:pos="7195"/>
          <w:tab w:val="left" w:pos="10030"/>
        </w:tabs>
        <w:ind w:hanging="628"/>
        <w:jc w:val="both"/>
        <w:rPr>
          <w:rFonts w:ascii="Arial" w:hAnsi="Arial" w:cs="Arial"/>
          <w:b/>
          <w:sz w:val="20"/>
          <w:szCs w:val="20"/>
        </w:rPr>
      </w:pPr>
    </w:p>
    <w:p w14:paraId="7E1AE6A1" w14:textId="77777777" w:rsidR="007459C3" w:rsidRDefault="007459C3" w:rsidP="00F07473">
      <w:pPr>
        <w:tabs>
          <w:tab w:val="left" w:pos="2943"/>
          <w:tab w:val="left" w:pos="3447"/>
          <w:tab w:val="left" w:pos="6487"/>
          <w:tab w:val="left" w:pos="7195"/>
          <w:tab w:val="left" w:pos="10030"/>
        </w:tabs>
        <w:ind w:hanging="628"/>
        <w:jc w:val="both"/>
        <w:rPr>
          <w:rFonts w:ascii="Arial" w:hAnsi="Arial" w:cs="Arial"/>
          <w:b/>
          <w:sz w:val="20"/>
          <w:szCs w:val="20"/>
        </w:rPr>
      </w:pPr>
    </w:p>
    <w:p w14:paraId="690EA493" w14:textId="77777777" w:rsidR="007459C3" w:rsidRDefault="007459C3" w:rsidP="00F07473">
      <w:pPr>
        <w:tabs>
          <w:tab w:val="left" w:pos="2943"/>
          <w:tab w:val="left" w:pos="3447"/>
          <w:tab w:val="left" w:pos="6487"/>
          <w:tab w:val="left" w:pos="7195"/>
          <w:tab w:val="left" w:pos="10030"/>
        </w:tabs>
        <w:ind w:hanging="628"/>
        <w:jc w:val="both"/>
        <w:rPr>
          <w:rFonts w:ascii="Arial" w:hAnsi="Arial" w:cs="Arial"/>
          <w:b/>
          <w:sz w:val="20"/>
          <w:szCs w:val="20"/>
        </w:rPr>
      </w:pPr>
    </w:p>
    <w:p w14:paraId="71CC7F6E" w14:textId="77777777" w:rsidR="00100C21" w:rsidRDefault="00222A66" w:rsidP="00B532F5">
      <w:pPr>
        <w:tabs>
          <w:tab w:val="left" w:pos="2943"/>
          <w:tab w:val="left" w:pos="3447"/>
          <w:tab w:val="left" w:pos="6487"/>
          <w:tab w:val="left" w:pos="7195"/>
          <w:tab w:val="left" w:pos="10030"/>
        </w:tabs>
        <w:ind w:hanging="628"/>
        <w:jc w:val="both"/>
        <w:rPr>
          <w:rFonts w:cs="Arial"/>
          <w:b/>
          <w:sz w:val="20"/>
          <w:szCs w:val="20"/>
        </w:rPr>
      </w:pPr>
      <w:r w:rsidRPr="003F23A2">
        <w:rPr>
          <w:rFonts w:cs="Arial"/>
          <w:b/>
          <w:sz w:val="20"/>
          <w:szCs w:val="20"/>
        </w:rPr>
        <w:tab/>
      </w:r>
      <w:r w:rsidR="004709FA">
        <w:rPr>
          <w:rFonts w:cs="Arial"/>
          <w:b/>
          <w:sz w:val="20"/>
          <w:szCs w:val="20"/>
        </w:rPr>
        <w:t xml:space="preserve">2.1 </w:t>
      </w:r>
      <w:r w:rsidR="003F23A2" w:rsidRPr="003F23A2">
        <w:rPr>
          <w:rFonts w:cs="Arial"/>
          <w:b/>
          <w:sz w:val="20"/>
          <w:szCs w:val="20"/>
        </w:rPr>
        <w:t xml:space="preserve">Természetes személy tulajdonosok </w:t>
      </w:r>
    </w:p>
    <w:p w14:paraId="4D418B9B" w14:textId="77777777" w:rsidR="00B532F5" w:rsidRPr="003F23A2" w:rsidRDefault="00B532F5" w:rsidP="00B532F5">
      <w:pPr>
        <w:tabs>
          <w:tab w:val="left" w:pos="2943"/>
          <w:tab w:val="left" w:pos="3447"/>
          <w:tab w:val="left" w:pos="6487"/>
          <w:tab w:val="left" w:pos="7195"/>
          <w:tab w:val="left" w:pos="10030"/>
        </w:tabs>
        <w:ind w:hanging="628"/>
        <w:jc w:val="both"/>
        <w:rPr>
          <w:rFonts w:cs="Arial"/>
          <w:sz w:val="12"/>
          <w:szCs w:val="12"/>
        </w:rPr>
      </w:pPr>
    </w:p>
    <w:tbl>
      <w:tblPr>
        <w:tblW w:w="10498" w:type="dxa"/>
        <w:tblInd w:w="-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8"/>
        <w:gridCol w:w="1551"/>
        <w:gridCol w:w="8"/>
        <w:gridCol w:w="3536"/>
        <w:gridCol w:w="8"/>
        <w:gridCol w:w="4811"/>
        <w:gridCol w:w="8"/>
      </w:tblGrid>
      <w:tr w:rsidR="008C3206" w:rsidRPr="003F23A2" w14:paraId="48CE3316" w14:textId="77777777" w:rsidTr="00B532F5">
        <w:trPr>
          <w:gridBefore w:val="1"/>
          <w:wBefore w:w="8" w:type="dxa"/>
          <w:trHeight w:hRule="exact" w:val="454"/>
        </w:trPr>
        <w:tc>
          <w:tcPr>
            <w:tcW w:w="5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5A1D5" w14:textId="77777777" w:rsidR="008C3206" w:rsidRPr="00D74686" w:rsidRDefault="003F23A2" w:rsidP="003F23A2">
            <w:pPr>
              <w:shd w:val="clear" w:color="auto" w:fill="D9D9D9"/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20"/>
                <w:szCs w:val="20"/>
              </w:rPr>
            </w:pPr>
            <w:r w:rsidRPr="00D74686">
              <w:rPr>
                <w:rFonts w:cs="Arial"/>
                <w:spacing w:val="-2"/>
                <w:sz w:val="20"/>
                <w:szCs w:val="20"/>
              </w:rPr>
              <w:t xml:space="preserve">1. 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5122" w14:textId="77777777" w:rsidR="008C3206" w:rsidRPr="00D74686" w:rsidRDefault="008C3206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Név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B3648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Anyja neve</w:t>
            </w:r>
          </w:p>
        </w:tc>
      </w:tr>
      <w:tr w:rsidR="00D417E4" w:rsidRPr="003F23A2" w14:paraId="2E9E653B" w14:textId="77777777" w:rsidTr="00B532F5">
        <w:trPr>
          <w:gridBefore w:val="1"/>
          <w:wBefore w:w="8" w:type="dxa"/>
          <w:trHeight w:hRule="exact" w:val="454"/>
        </w:trPr>
        <w:tc>
          <w:tcPr>
            <w:tcW w:w="5671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9F0C" w14:textId="77777777" w:rsidR="00D417E4" w:rsidRPr="00D74686" w:rsidRDefault="00D417E4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név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60450D9" w14:textId="77777777" w:rsidR="00D417E4" w:rsidRPr="00D74686" w:rsidRDefault="00D417E4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hely, dátum</w:t>
            </w:r>
          </w:p>
        </w:tc>
      </w:tr>
      <w:tr w:rsidR="00D417E4" w:rsidRPr="003F23A2" w14:paraId="21E1CC08" w14:textId="77777777" w:rsidTr="00B532F5">
        <w:trPr>
          <w:gridBefore w:val="1"/>
          <w:wBefore w:w="8" w:type="dxa"/>
          <w:trHeight w:hRule="exact" w:val="454"/>
        </w:trPr>
        <w:tc>
          <w:tcPr>
            <w:tcW w:w="212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5E74" w14:textId="77777777" w:rsidR="00D417E4" w:rsidRPr="00D74686" w:rsidRDefault="00D417E4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Állampolgárság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4FB3" w14:textId="77777777" w:rsidR="00D417E4" w:rsidRPr="00D74686" w:rsidRDefault="00D417E4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Beosztás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F04B6A" w14:textId="77777777" w:rsidR="00D417E4" w:rsidRPr="00D74686" w:rsidRDefault="00D417E4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A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részesedés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mértéke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(%)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és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a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tulajdonszerzés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időpontja</w:t>
            </w:r>
            <w:proofErr w:type="spellEnd"/>
          </w:p>
          <w:p w14:paraId="7689DCA0" w14:textId="77777777" w:rsidR="00D417E4" w:rsidRPr="00D74686" w:rsidRDefault="00D417E4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  <w:tr w:rsidR="00D417E4" w:rsidRPr="003F23A2" w14:paraId="3D226438" w14:textId="77777777" w:rsidTr="00B532F5">
        <w:trPr>
          <w:gridBefore w:val="1"/>
          <w:wBefore w:w="8" w:type="dxa"/>
          <w:trHeight w:hRule="exact" w:val="454"/>
        </w:trPr>
        <w:tc>
          <w:tcPr>
            <w:tcW w:w="5671" w:type="dxa"/>
            <w:gridSpan w:val="6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D0394" w14:textId="77777777" w:rsidR="00D417E4" w:rsidRPr="00D74686" w:rsidRDefault="002D6B33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Céges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telefonszám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15F3935" w14:textId="77777777" w:rsidR="00D417E4" w:rsidRPr="00D74686" w:rsidRDefault="00D417E4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de-DE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e-mail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cím</w:t>
            </w:r>
            <w:proofErr w:type="spellEnd"/>
          </w:p>
        </w:tc>
      </w:tr>
      <w:tr w:rsidR="00D74686" w:rsidRPr="00D74686" w14:paraId="153DB4D6" w14:textId="77777777" w:rsidTr="00B532F5">
        <w:trPr>
          <w:gridAfter w:val="1"/>
          <w:wAfter w:w="8" w:type="dxa"/>
          <w:trHeight w:hRule="exact" w:val="454"/>
        </w:trPr>
        <w:tc>
          <w:tcPr>
            <w:tcW w:w="5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B9A80" w14:textId="77777777" w:rsidR="008C3206" w:rsidRPr="00D74686" w:rsidRDefault="007459C3" w:rsidP="000B1293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D74686">
              <w:rPr>
                <w:rFonts w:cs="Arial"/>
                <w:spacing w:val="-2"/>
                <w:sz w:val="20"/>
                <w:szCs w:val="20"/>
              </w:rPr>
              <w:lastRenderedPageBreak/>
              <w:t>2.</w:t>
            </w:r>
          </w:p>
          <w:p w14:paraId="1A1303DC" w14:textId="77777777" w:rsidR="007459C3" w:rsidRPr="00D74686" w:rsidRDefault="007459C3" w:rsidP="000B1293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jc w:val="center"/>
              <w:rPr>
                <w:rFonts w:cs="Arial"/>
                <w:spacing w:val="-2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BD00" w14:textId="77777777" w:rsidR="008C3206" w:rsidRPr="00D74686" w:rsidRDefault="008C3206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Név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6A9E0B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Anyja neve</w:t>
            </w:r>
          </w:p>
        </w:tc>
      </w:tr>
      <w:tr w:rsidR="00D74686" w:rsidRPr="00D74686" w14:paraId="2818406F" w14:textId="77777777" w:rsidTr="00B532F5">
        <w:trPr>
          <w:gridAfter w:val="1"/>
          <w:wAfter w:w="8" w:type="dxa"/>
          <w:trHeight w:hRule="exact" w:val="454"/>
        </w:trPr>
        <w:tc>
          <w:tcPr>
            <w:tcW w:w="5671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28FE" w14:textId="77777777" w:rsidR="008C3206" w:rsidRPr="00D74686" w:rsidRDefault="008C3206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név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6E486E8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hely, dátum</w:t>
            </w:r>
          </w:p>
        </w:tc>
      </w:tr>
      <w:tr w:rsidR="00D74686" w:rsidRPr="00D74686" w14:paraId="51826C4C" w14:textId="77777777" w:rsidTr="00B532F5">
        <w:trPr>
          <w:gridAfter w:val="1"/>
          <w:wAfter w:w="8" w:type="dxa"/>
          <w:trHeight w:hRule="exact" w:val="454"/>
        </w:trPr>
        <w:tc>
          <w:tcPr>
            <w:tcW w:w="212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A71C" w14:textId="77777777" w:rsidR="008C3206" w:rsidRPr="00D74686" w:rsidRDefault="008C3206" w:rsidP="00B532F5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Állampolgárság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AD44" w14:textId="77777777" w:rsidR="008C3206" w:rsidRPr="00D74686" w:rsidRDefault="008C3206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Beosztás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2B1093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A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részesedés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mértéke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(%)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és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a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tulajdonszerzés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időpontja</w:t>
            </w:r>
            <w:proofErr w:type="spellEnd"/>
          </w:p>
          <w:p w14:paraId="1427AF72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  <w:tr w:rsidR="00D74686" w:rsidRPr="00D74686" w14:paraId="04B7C377" w14:textId="77777777" w:rsidTr="00B532F5">
        <w:trPr>
          <w:gridAfter w:val="1"/>
          <w:wAfter w:w="8" w:type="dxa"/>
          <w:trHeight w:hRule="exact" w:val="454"/>
        </w:trPr>
        <w:tc>
          <w:tcPr>
            <w:tcW w:w="5671" w:type="dxa"/>
            <w:gridSpan w:val="6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818F2E" w14:textId="77777777" w:rsidR="008C3206" w:rsidRPr="00D74686" w:rsidRDefault="002D6B33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Céges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t</w:t>
            </w:r>
            <w:r w:rsidR="008C3206"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elefonszám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C5E9CF1" w14:textId="77777777" w:rsidR="008C3206" w:rsidRPr="00D74686" w:rsidRDefault="002D6B33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de-DE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céges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8C3206"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e-mail</w:t>
            </w:r>
            <w:proofErr w:type="spellEnd"/>
            <w:r w:rsidR="008C3206"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8C3206"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cím</w:t>
            </w:r>
            <w:proofErr w:type="spellEnd"/>
          </w:p>
        </w:tc>
      </w:tr>
      <w:tr w:rsidR="008C3206" w:rsidRPr="003F23A2" w14:paraId="73B25178" w14:textId="77777777" w:rsidTr="00B532F5">
        <w:trPr>
          <w:gridBefore w:val="1"/>
          <w:wBefore w:w="8" w:type="dxa"/>
          <w:trHeight w:hRule="exact" w:val="454"/>
        </w:trPr>
        <w:tc>
          <w:tcPr>
            <w:tcW w:w="5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24DBA" w14:textId="77777777" w:rsidR="008C3206" w:rsidRPr="00D74686" w:rsidRDefault="008C3206" w:rsidP="000B1293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D74686">
              <w:rPr>
                <w:rFonts w:cs="Arial"/>
                <w:spacing w:val="-2"/>
                <w:sz w:val="20"/>
                <w:szCs w:val="20"/>
              </w:rPr>
              <w:t>3.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9376" w14:textId="77777777" w:rsidR="008C3206" w:rsidRPr="00D74686" w:rsidRDefault="008C3206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Név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B20D3B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Anyja neve</w:t>
            </w:r>
          </w:p>
        </w:tc>
      </w:tr>
      <w:tr w:rsidR="008C3206" w:rsidRPr="003F23A2" w14:paraId="17B92BBA" w14:textId="77777777" w:rsidTr="00B532F5">
        <w:trPr>
          <w:gridBefore w:val="1"/>
          <w:wBefore w:w="8" w:type="dxa"/>
          <w:trHeight w:hRule="exact" w:val="454"/>
        </w:trPr>
        <w:tc>
          <w:tcPr>
            <w:tcW w:w="5671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5BE9" w14:textId="77777777" w:rsidR="008C3206" w:rsidRPr="00D74686" w:rsidRDefault="008C3206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név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88EC219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hely, dátum</w:t>
            </w:r>
          </w:p>
        </w:tc>
      </w:tr>
      <w:tr w:rsidR="008C3206" w:rsidRPr="003F23A2" w14:paraId="2F79FA43" w14:textId="77777777" w:rsidTr="00B532F5">
        <w:trPr>
          <w:gridBefore w:val="1"/>
          <w:wBefore w:w="8" w:type="dxa"/>
          <w:trHeight w:hRule="exact" w:val="454"/>
        </w:trPr>
        <w:tc>
          <w:tcPr>
            <w:tcW w:w="212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2EC0" w14:textId="77777777" w:rsidR="008C3206" w:rsidRPr="00D74686" w:rsidRDefault="008C3206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Állampolgárság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DB8" w14:textId="77777777" w:rsidR="008C3206" w:rsidRPr="00D74686" w:rsidRDefault="008C3206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Beosztás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4F811C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A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részesedés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mértéke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(%)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és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a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tulajdonszerzés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időpontja</w:t>
            </w:r>
            <w:proofErr w:type="spellEnd"/>
          </w:p>
          <w:p w14:paraId="0118CCEB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  <w:tr w:rsidR="008C3206" w:rsidRPr="003F23A2" w14:paraId="41688009" w14:textId="77777777" w:rsidTr="00B532F5">
        <w:trPr>
          <w:gridBefore w:val="1"/>
          <w:wBefore w:w="8" w:type="dxa"/>
          <w:trHeight w:hRule="exact" w:val="454"/>
        </w:trPr>
        <w:tc>
          <w:tcPr>
            <w:tcW w:w="5671" w:type="dxa"/>
            <w:gridSpan w:val="6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829A3B" w14:textId="77777777" w:rsidR="008C3206" w:rsidRPr="00D74686" w:rsidRDefault="002D6B33" w:rsidP="009D7361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Céges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telefonszám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E63B020" w14:textId="77777777" w:rsidR="008C3206" w:rsidRPr="00D74686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de-DE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e-mail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cím</w:t>
            </w:r>
            <w:proofErr w:type="spellEnd"/>
          </w:p>
        </w:tc>
      </w:tr>
    </w:tbl>
    <w:p w14:paraId="6104ACE3" w14:textId="77777777" w:rsidR="007459C3" w:rsidRDefault="009D7361" w:rsidP="00F07473">
      <w:pPr>
        <w:spacing w:before="60"/>
        <w:ind w:hanging="522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</w:t>
      </w:r>
    </w:p>
    <w:p w14:paraId="0B697595" w14:textId="77777777" w:rsidR="008C3206" w:rsidRPr="009D7361" w:rsidRDefault="007459C3" w:rsidP="00F07473">
      <w:pPr>
        <w:spacing w:before="60"/>
        <w:ind w:hanging="522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</w:t>
      </w:r>
      <w:r w:rsidR="004709FA">
        <w:rPr>
          <w:rFonts w:cs="Arial"/>
          <w:b/>
          <w:sz w:val="20"/>
          <w:szCs w:val="20"/>
        </w:rPr>
        <w:t xml:space="preserve">2.2 </w:t>
      </w:r>
      <w:r w:rsidR="009D7361" w:rsidRPr="009D7361">
        <w:rPr>
          <w:rFonts w:cs="Arial"/>
          <w:b/>
          <w:sz w:val="20"/>
          <w:szCs w:val="20"/>
        </w:rPr>
        <w:t>Nem természetes személy tulajdonosok</w:t>
      </w:r>
    </w:p>
    <w:p w14:paraId="67D084EE" w14:textId="77777777" w:rsidR="00D417E4" w:rsidRPr="003F23A2" w:rsidRDefault="00D417E4" w:rsidP="00F07473">
      <w:pPr>
        <w:jc w:val="both"/>
        <w:rPr>
          <w:rFonts w:cs="Arial"/>
          <w:b/>
          <w:sz w:val="20"/>
          <w:szCs w:val="20"/>
        </w:rPr>
      </w:pPr>
    </w:p>
    <w:tbl>
      <w:tblPr>
        <w:tblW w:w="10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6"/>
        <w:gridCol w:w="5653"/>
        <w:gridCol w:w="4394"/>
      </w:tblGrid>
      <w:tr w:rsidR="00160852" w:rsidRPr="00160852" w14:paraId="76837216" w14:textId="77777777" w:rsidTr="00160852">
        <w:trPr>
          <w:trHeight w:hRule="exact" w:val="454"/>
        </w:trPr>
        <w:tc>
          <w:tcPr>
            <w:tcW w:w="426" w:type="dxa"/>
            <w:vAlign w:val="center"/>
          </w:tcPr>
          <w:p w14:paraId="45889A51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20"/>
                <w:szCs w:val="20"/>
              </w:rPr>
            </w:pPr>
            <w:r w:rsidRPr="00160852">
              <w:rPr>
                <w:rFonts w:cs="Arial"/>
                <w:spacing w:val="-2"/>
                <w:sz w:val="20"/>
                <w:szCs w:val="20"/>
              </w:rPr>
              <w:t>1.</w:t>
            </w:r>
          </w:p>
        </w:tc>
        <w:tc>
          <w:tcPr>
            <w:tcW w:w="5653" w:type="dxa"/>
          </w:tcPr>
          <w:p w14:paraId="2494F8EF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Vállalkozás elnevezése</w:t>
            </w:r>
          </w:p>
        </w:tc>
        <w:tc>
          <w:tcPr>
            <w:tcW w:w="4394" w:type="dxa"/>
          </w:tcPr>
          <w:p w14:paraId="021EA4B2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Előző év végi létszám</w:t>
            </w:r>
          </w:p>
          <w:p w14:paraId="6CA0F928" w14:textId="77777777" w:rsidR="008C3206" w:rsidRPr="00160852" w:rsidRDefault="008C3206" w:rsidP="00C3472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jc w:val="right"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fő</w:t>
            </w:r>
          </w:p>
        </w:tc>
      </w:tr>
      <w:tr w:rsidR="00160852" w:rsidRPr="00160852" w14:paraId="0BAE855C" w14:textId="77777777" w:rsidTr="007459C3">
        <w:trPr>
          <w:trHeight w:hRule="exact" w:val="454"/>
        </w:trPr>
        <w:tc>
          <w:tcPr>
            <w:tcW w:w="6079" w:type="dxa"/>
            <w:gridSpan w:val="2"/>
          </w:tcPr>
          <w:p w14:paraId="2BBC9ED2" w14:textId="77777777" w:rsidR="00D417E4" w:rsidRPr="00160852" w:rsidRDefault="00D417E4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Adószáma</w:t>
            </w:r>
          </w:p>
        </w:tc>
        <w:tc>
          <w:tcPr>
            <w:tcW w:w="4394" w:type="dxa"/>
          </w:tcPr>
          <w:p w14:paraId="7E259642" w14:textId="77777777" w:rsidR="00D417E4" w:rsidRPr="00160852" w:rsidRDefault="00D417E4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A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részesedés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mértéke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(%)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és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a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tulajdonszerzés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időpontja</w:t>
            </w:r>
            <w:proofErr w:type="spellEnd"/>
          </w:p>
          <w:p w14:paraId="0302561F" w14:textId="77777777" w:rsidR="00D417E4" w:rsidRPr="00160852" w:rsidRDefault="00D417E4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  <w:tr w:rsidR="00160852" w:rsidRPr="00160852" w14:paraId="3439E833" w14:textId="77777777" w:rsidTr="00160852">
        <w:trPr>
          <w:trHeight w:hRule="exact" w:val="454"/>
        </w:trPr>
        <w:tc>
          <w:tcPr>
            <w:tcW w:w="426" w:type="dxa"/>
            <w:vAlign w:val="center"/>
          </w:tcPr>
          <w:p w14:paraId="413EC057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20"/>
                <w:szCs w:val="20"/>
              </w:rPr>
            </w:pPr>
            <w:r w:rsidRPr="00160852">
              <w:rPr>
                <w:rFonts w:cs="Arial"/>
                <w:spacing w:val="-2"/>
                <w:sz w:val="20"/>
                <w:szCs w:val="20"/>
              </w:rPr>
              <w:t>2.</w:t>
            </w:r>
          </w:p>
        </w:tc>
        <w:tc>
          <w:tcPr>
            <w:tcW w:w="5653" w:type="dxa"/>
          </w:tcPr>
          <w:p w14:paraId="1F6590A1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Vállalkozás elnevezése</w:t>
            </w:r>
          </w:p>
        </w:tc>
        <w:tc>
          <w:tcPr>
            <w:tcW w:w="4394" w:type="dxa"/>
          </w:tcPr>
          <w:p w14:paraId="166A428A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Előző év végi létszám</w:t>
            </w:r>
          </w:p>
          <w:p w14:paraId="058757A4" w14:textId="77777777" w:rsidR="008C3206" w:rsidRPr="00160852" w:rsidRDefault="008C3206" w:rsidP="00C3472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jc w:val="right"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fő</w:t>
            </w:r>
          </w:p>
        </w:tc>
      </w:tr>
      <w:tr w:rsidR="00160852" w:rsidRPr="00160852" w14:paraId="45CE7A63" w14:textId="77777777" w:rsidTr="007459C3">
        <w:trPr>
          <w:trHeight w:hRule="exact" w:val="454"/>
        </w:trPr>
        <w:tc>
          <w:tcPr>
            <w:tcW w:w="6079" w:type="dxa"/>
            <w:gridSpan w:val="2"/>
          </w:tcPr>
          <w:p w14:paraId="2C8DBA28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Adószáma</w:t>
            </w:r>
          </w:p>
        </w:tc>
        <w:tc>
          <w:tcPr>
            <w:tcW w:w="4394" w:type="dxa"/>
          </w:tcPr>
          <w:p w14:paraId="542B4AE6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A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részesedés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mértéke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(%)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és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a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tulajdonszerzés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időpontja</w:t>
            </w:r>
            <w:proofErr w:type="spellEnd"/>
          </w:p>
          <w:p w14:paraId="1BE54681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  <w:tr w:rsidR="00160852" w:rsidRPr="00160852" w14:paraId="681B847E" w14:textId="77777777" w:rsidTr="00160852">
        <w:trPr>
          <w:trHeight w:hRule="exact" w:val="454"/>
        </w:trPr>
        <w:tc>
          <w:tcPr>
            <w:tcW w:w="426" w:type="dxa"/>
            <w:vAlign w:val="center"/>
          </w:tcPr>
          <w:p w14:paraId="1D39F24C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20"/>
                <w:szCs w:val="20"/>
              </w:rPr>
            </w:pPr>
            <w:r w:rsidRPr="00160852">
              <w:rPr>
                <w:rFonts w:cs="Arial"/>
                <w:spacing w:val="-2"/>
                <w:sz w:val="20"/>
                <w:szCs w:val="20"/>
              </w:rPr>
              <w:t>3.</w:t>
            </w:r>
          </w:p>
        </w:tc>
        <w:tc>
          <w:tcPr>
            <w:tcW w:w="5653" w:type="dxa"/>
          </w:tcPr>
          <w:p w14:paraId="53110847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Vállalkozás elnevezése</w:t>
            </w:r>
          </w:p>
        </w:tc>
        <w:tc>
          <w:tcPr>
            <w:tcW w:w="4394" w:type="dxa"/>
          </w:tcPr>
          <w:p w14:paraId="4F776E40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Előző év végi létszám</w:t>
            </w:r>
          </w:p>
          <w:p w14:paraId="33CD5AA7" w14:textId="77777777" w:rsidR="008C3206" w:rsidRPr="00160852" w:rsidRDefault="008C3206" w:rsidP="00C34728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jc w:val="right"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fő</w:t>
            </w:r>
          </w:p>
        </w:tc>
      </w:tr>
      <w:tr w:rsidR="00160852" w:rsidRPr="00160852" w14:paraId="208BFDD5" w14:textId="77777777" w:rsidTr="007459C3">
        <w:trPr>
          <w:trHeight w:hRule="exact" w:val="454"/>
        </w:trPr>
        <w:tc>
          <w:tcPr>
            <w:tcW w:w="6079" w:type="dxa"/>
            <w:gridSpan w:val="2"/>
          </w:tcPr>
          <w:p w14:paraId="02B6CF16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</w:rPr>
              <w:t>Adószáma</w:t>
            </w:r>
          </w:p>
        </w:tc>
        <w:tc>
          <w:tcPr>
            <w:tcW w:w="4394" w:type="dxa"/>
          </w:tcPr>
          <w:p w14:paraId="3A333564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A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részesedés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mértéke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(%)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és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a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tulajdonszerzés</w:t>
            </w:r>
            <w:proofErr w:type="spellEnd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60852">
              <w:rPr>
                <w:rFonts w:cs="Arial"/>
                <w:spacing w:val="-2"/>
                <w:sz w:val="16"/>
                <w:szCs w:val="16"/>
                <w:lang w:val="de-DE"/>
              </w:rPr>
              <w:t>időpontja</w:t>
            </w:r>
            <w:proofErr w:type="spellEnd"/>
          </w:p>
          <w:p w14:paraId="59941239" w14:textId="77777777" w:rsidR="008C3206" w:rsidRPr="00160852" w:rsidRDefault="008C3206" w:rsidP="009D7361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</w:tbl>
    <w:p w14:paraId="3595A826" w14:textId="77777777" w:rsidR="008C3206" w:rsidRDefault="008C3206" w:rsidP="00F07473">
      <w:pPr>
        <w:jc w:val="both"/>
        <w:rPr>
          <w:rFonts w:cs="Arial"/>
          <w:b/>
          <w:sz w:val="20"/>
          <w:szCs w:val="20"/>
          <w:lang w:val="de-DE"/>
        </w:rPr>
      </w:pPr>
    </w:p>
    <w:p w14:paraId="4960967E" w14:textId="77777777" w:rsidR="007459C3" w:rsidRDefault="007459C3" w:rsidP="00F07473">
      <w:pPr>
        <w:jc w:val="both"/>
        <w:rPr>
          <w:rFonts w:cs="Arial"/>
          <w:b/>
          <w:sz w:val="20"/>
          <w:szCs w:val="20"/>
          <w:lang w:val="de-DE"/>
        </w:rPr>
      </w:pPr>
    </w:p>
    <w:p w14:paraId="197A2DB4" w14:textId="77777777" w:rsidR="009D7361" w:rsidRDefault="009D7361" w:rsidP="00F07473">
      <w:pPr>
        <w:jc w:val="both"/>
        <w:rPr>
          <w:rFonts w:cs="Arial"/>
          <w:b/>
          <w:sz w:val="20"/>
          <w:szCs w:val="20"/>
          <w:lang w:val="de-DE"/>
        </w:rPr>
      </w:pPr>
    </w:p>
    <w:p w14:paraId="7F380244" w14:textId="77777777" w:rsidR="009D7361" w:rsidRDefault="004709FA" w:rsidP="00F07473">
      <w:pPr>
        <w:jc w:val="both"/>
        <w:rPr>
          <w:rFonts w:cs="Arial"/>
          <w:b/>
          <w:sz w:val="20"/>
          <w:szCs w:val="20"/>
          <w:lang w:val="de-DE"/>
        </w:rPr>
      </w:pPr>
      <w:r>
        <w:rPr>
          <w:rFonts w:cs="Arial"/>
          <w:b/>
          <w:sz w:val="20"/>
          <w:szCs w:val="20"/>
          <w:lang w:val="de-DE"/>
        </w:rPr>
        <w:t xml:space="preserve">2.3 </w:t>
      </w:r>
      <w:r w:rsidR="009D7361">
        <w:rPr>
          <w:rFonts w:cs="Arial"/>
          <w:b/>
          <w:sz w:val="20"/>
          <w:szCs w:val="20"/>
          <w:lang w:val="de-DE"/>
        </w:rPr>
        <w:t xml:space="preserve">A </w:t>
      </w:r>
      <w:proofErr w:type="spellStart"/>
      <w:r w:rsidR="009D7361">
        <w:rPr>
          <w:rFonts w:cs="Arial"/>
          <w:b/>
          <w:sz w:val="20"/>
          <w:szCs w:val="20"/>
          <w:lang w:val="de-DE"/>
        </w:rPr>
        <w:t>Vállalkozás</w:t>
      </w:r>
      <w:proofErr w:type="spellEnd"/>
      <w:r w:rsidR="009D7361">
        <w:rPr>
          <w:rFonts w:cs="Arial"/>
          <w:b/>
          <w:sz w:val="20"/>
          <w:szCs w:val="20"/>
          <w:lang w:val="de-DE"/>
        </w:rPr>
        <w:t xml:space="preserve"> </w:t>
      </w:r>
      <w:proofErr w:type="spellStart"/>
      <w:r w:rsidR="009D7361">
        <w:rPr>
          <w:rFonts w:cs="Arial"/>
          <w:b/>
          <w:sz w:val="20"/>
          <w:szCs w:val="20"/>
          <w:lang w:val="de-DE"/>
        </w:rPr>
        <w:t>vezetői</w:t>
      </w:r>
      <w:proofErr w:type="spellEnd"/>
    </w:p>
    <w:p w14:paraId="22BBED88" w14:textId="77777777" w:rsidR="007459C3" w:rsidRDefault="007459C3" w:rsidP="00F07473">
      <w:pPr>
        <w:jc w:val="both"/>
        <w:rPr>
          <w:rFonts w:cs="Arial"/>
          <w:b/>
          <w:sz w:val="20"/>
          <w:szCs w:val="20"/>
          <w:lang w:val="de-DE"/>
        </w:rPr>
      </w:pPr>
    </w:p>
    <w:p w14:paraId="1E943394" w14:textId="77777777" w:rsidR="009D7361" w:rsidRDefault="009D7361" w:rsidP="00F07473">
      <w:pPr>
        <w:jc w:val="both"/>
        <w:rPr>
          <w:rFonts w:cs="Arial"/>
          <w:b/>
          <w:sz w:val="20"/>
          <w:szCs w:val="20"/>
          <w:lang w:val="de-DE"/>
        </w:rPr>
      </w:pPr>
    </w:p>
    <w:tbl>
      <w:tblPr>
        <w:tblW w:w="10490" w:type="dxa"/>
        <w:tblInd w:w="-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3557"/>
        <w:gridCol w:w="4806"/>
      </w:tblGrid>
      <w:tr w:rsidR="00D74686" w:rsidRPr="00D74686" w14:paraId="0AC3A241" w14:textId="77777777" w:rsidTr="009D7361">
        <w:trPr>
          <w:trHeight w:hRule="exact" w:val="454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B7EF2" w14:textId="77777777" w:rsidR="003F23A2" w:rsidRPr="00D74686" w:rsidRDefault="00160852" w:rsidP="000B2574">
            <w:pPr>
              <w:shd w:val="clear" w:color="auto" w:fill="D9D9D9"/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20"/>
                <w:szCs w:val="20"/>
              </w:rPr>
            </w:pPr>
            <w:r w:rsidRPr="00160852">
              <w:rPr>
                <w:rFonts w:cs="Arial"/>
                <w:spacing w:val="-2"/>
                <w:sz w:val="20"/>
                <w:szCs w:val="20"/>
              </w:rPr>
              <w:t xml:space="preserve">1. </w:t>
            </w:r>
          </w:p>
        </w:tc>
        <w:tc>
          <w:tcPr>
            <w:tcW w:w="511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DD03" w14:textId="77777777" w:rsidR="003F23A2" w:rsidRPr="00D74686" w:rsidRDefault="003F23A2" w:rsidP="000B2574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Név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D8806D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Anyja neve</w:t>
            </w:r>
          </w:p>
        </w:tc>
      </w:tr>
      <w:tr w:rsidR="00D74686" w:rsidRPr="00D74686" w14:paraId="01E8051B" w14:textId="77777777" w:rsidTr="009D7361">
        <w:trPr>
          <w:trHeight w:hRule="exact" w:val="454"/>
        </w:trPr>
        <w:tc>
          <w:tcPr>
            <w:tcW w:w="568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4420" w14:textId="77777777" w:rsidR="003F23A2" w:rsidRPr="00D74686" w:rsidRDefault="003F23A2" w:rsidP="000B2574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név</w:t>
            </w:r>
          </w:p>
        </w:tc>
        <w:tc>
          <w:tcPr>
            <w:tcW w:w="4806" w:type="dxa"/>
            <w:tcBorders>
              <w:top w:val="single" w:sz="6" w:space="0" w:color="auto"/>
              <w:bottom w:val="single" w:sz="6" w:space="0" w:color="auto"/>
            </w:tcBorders>
          </w:tcPr>
          <w:p w14:paraId="06262F0F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hely, dátum</w:t>
            </w:r>
          </w:p>
        </w:tc>
      </w:tr>
      <w:tr w:rsidR="00D74686" w:rsidRPr="00D74686" w14:paraId="5BA599F3" w14:textId="77777777" w:rsidTr="009D7361">
        <w:trPr>
          <w:trHeight w:hRule="exact" w:val="454"/>
        </w:trPr>
        <w:tc>
          <w:tcPr>
            <w:tcW w:w="212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8831" w14:textId="77777777" w:rsidR="003F23A2" w:rsidRPr="00D74686" w:rsidRDefault="009D7361" w:rsidP="000B2574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Beosztás</w:t>
            </w:r>
          </w:p>
        </w:tc>
        <w:tc>
          <w:tcPr>
            <w:tcW w:w="3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A029" w14:textId="77777777" w:rsidR="003F23A2" w:rsidRPr="00D74686" w:rsidRDefault="009D7361" w:rsidP="000B2574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Céges telefonszám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662600" w14:textId="77777777" w:rsidR="003F23A2" w:rsidRPr="00D74686" w:rsidRDefault="009D7361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e-mail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cím</w:t>
            </w:r>
            <w:proofErr w:type="spellEnd"/>
          </w:p>
          <w:p w14:paraId="2FCCB76D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</w:tbl>
    <w:p w14:paraId="7B0FF8CF" w14:textId="77777777" w:rsidR="003F23A2" w:rsidRPr="00D74686" w:rsidRDefault="003F23A2" w:rsidP="003F23A2">
      <w:pPr>
        <w:rPr>
          <w:rFonts w:cs="Arial"/>
          <w:sz w:val="20"/>
          <w:szCs w:val="20"/>
        </w:rPr>
      </w:pPr>
    </w:p>
    <w:tbl>
      <w:tblPr>
        <w:tblW w:w="10160" w:type="dxa"/>
        <w:tblInd w:w="-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44"/>
        <w:gridCol w:w="260"/>
        <w:gridCol w:w="2268"/>
        <w:gridCol w:w="260"/>
        <w:gridCol w:w="3828"/>
      </w:tblGrid>
      <w:tr w:rsidR="00D74686" w:rsidRPr="00D74686" w14:paraId="2B4AD4C0" w14:textId="77777777" w:rsidTr="000B2574">
        <w:trPr>
          <w:trHeight w:hRule="exact" w:val="22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90EDE" w14:textId="77777777" w:rsidR="00D31933" w:rsidRPr="00D74686" w:rsidRDefault="00D31933" w:rsidP="000B2574">
            <w:pPr>
              <w:tabs>
                <w:tab w:val="left" w:pos="-720"/>
                <w:tab w:val="left" w:pos="-12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ind w:hanging="120"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  <w:proofErr w:type="spellStart"/>
            <w:r w:rsidRPr="00D74686">
              <w:rPr>
                <w:rFonts w:cs="Arial"/>
                <w:b/>
                <w:spacing w:val="-2"/>
                <w:sz w:val="16"/>
                <w:szCs w:val="16"/>
                <w:lang w:val="en-GB"/>
              </w:rPr>
              <w:t>Kapcsolata</w:t>
            </w:r>
            <w:proofErr w:type="spellEnd"/>
            <w:r w:rsidRPr="00D74686">
              <w:rPr>
                <w:rFonts w:cs="Arial"/>
                <w:b/>
                <w:spacing w:val="-2"/>
                <w:sz w:val="16"/>
                <w:szCs w:val="16"/>
                <w:lang w:val="en-GB"/>
              </w:rPr>
              <w:t xml:space="preserve"> a </w:t>
            </w:r>
            <w:proofErr w:type="spellStart"/>
            <w:r w:rsidRPr="00D74686">
              <w:rPr>
                <w:rFonts w:cs="Arial"/>
                <w:b/>
                <w:spacing w:val="-2"/>
                <w:sz w:val="16"/>
                <w:szCs w:val="16"/>
                <w:lang w:val="en-GB"/>
              </w:rPr>
              <w:t>vállalkozással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340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14ED3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Tulajdonos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E92A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22DB7B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Operatív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írányító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önálló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cégjegyzéssel</w:t>
            </w:r>
            <w:proofErr w:type="spellEnd"/>
          </w:p>
        </w:tc>
      </w:tr>
      <w:tr w:rsidR="00D74686" w:rsidRPr="00D74686" w14:paraId="2BDD2E9E" w14:textId="77777777" w:rsidTr="000B2574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0D0A622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26522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6E89B8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60C71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4383885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</w:tr>
      <w:tr w:rsidR="00D74686" w:rsidRPr="00D74686" w14:paraId="6C3EF3DA" w14:textId="77777777" w:rsidTr="000B2574">
        <w:trPr>
          <w:trHeight w:hRule="exact" w:val="22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52373E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292D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E9384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Alkalmazott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05A5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B6AD9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Operatív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írányító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együttes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cégjegyzéssel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</w:p>
        </w:tc>
      </w:tr>
      <w:tr w:rsidR="00D74686" w:rsidRPr="00D74686" w14:paraId="05181726" w14:textId="77777777" w:rsidTr="000B2574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61DD720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2B3E1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B4B7CA2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907AD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86ADB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</w:tr>
      <w:tr w:rsidR="00D74686" w:rsidRPr="00D74686" w14:paraId="673CC79E" w14:textId="77777777" w:rsidTr="000B2574">
        <w:trPr>
          <w:trHeight w:hRule="exact" w:val="22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CBA24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  <w:p w14:paraId="1CBDA66F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  <w:p w14:paraId="32A6C25F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8C61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54539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Egyéb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éspedig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FD6955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EC29D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</w:tr>
    </w:tbl>
    <w:p w14:paraId="21C2D649" w14:textId="77777777" w:rsidR="00D31933" w:rsidRPr="00D74686" w:rsidRDefault="00D31933" w:rsidP="003F23A2">
      <w:pPr>
        <w:rPr>
          <w:rFonts w:cs="Arial"/>
          <w:sz w:val="20"/>
          <w:szCs w:val="20"/>
        </w:rPr>
      </w:pPr>
    </w:p>
    <w:tbl>
      <w:tblPr>
        <w:tblW w:w="10498" w:type="dxa"/>
        <w:tblInd w:w="-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1567"/>
        <w:gridCol w:w="3536"/>
        <w:gridCol w:w="21"/>
        <w:gridCol w:w="4798"/>
        <w:gridCol w:w="8"/>
      </w:tblGrid>
      <w:tr w:rsidR="00D74686" w:rsidRPr="00D74686" w14:paraId="1705EB94" w14:textId="77777777" w:rsidTr="00D31933">
        <w:trPr>
          <w:gridAfter w:val="1"/>
          <w:wAfter w:w="8" w:type="dxa"/>
          <w:trHeight w:hRule="exact" w:val="454"/>
        </w:trPr>
        <w:tc>
          <w:tcPr>
            <w:tcW w:w="5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378D9" w14:textId="77777777" w:rsidR="003F23A2" w:rsidRPr="00D74686" w:rsidRDefault="003F23A2" w:rsidP="000B2574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D74686">
              <w:rPr>
                <w:rFonts w:cs="Arial"/>
                <w:spacing w:val="-2"/>
                <w:sz w:val="20"/>
                <w:szCs w:val="20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FDDC" w14:textId="77777777" w:rsidR="003F23A2" w:rsidRPr="00D74686" w:rsidRDefault="003F23A2" w:rsidP="00D31933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Név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9AE9BF" w14:textId="77777777" w:rsidR="003F23A2" w:rsidRPr="00D74686" w:rsidRDefault="003F23A2" w:rsidP="00D31933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Anyja neve</w:t>
            </w:r>
          </w:p>
        </w:tc>
      </w:tr>
      <w:tr w:rsidR="00D74686" w:rsidRPr="00D74686" w14:paraId="7D3359A9" w14:textId="77777777" w:rsidTr="00D31933">
        <w:trPr>
          <w:gridBefore w:val="1"/>
          <w:wBefore w:w="8" w:type="dxa"/>
          <w:trHeight w:hRule="exact" w:val="454"/>
        </w:trPr>
        <w:tc>
          <w:tcPr>
            <w:tcW w:w="568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402A" w14:textId="77777777" w:rsidR="00D31933" w:rsidRPr="00D74686" w:rsidRDefault="00D31933" w:rsidP="000B2574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név</w:t>
            </w:r>
          </w:p>
        </w:tc>
        <w:tc>
          <w:tcPr>
            <w:tcW w:w="480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B497C53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hely, dátum</w:t>
            </w:r>
          </w:p>
        </w:tc>
      </w:tr>
      <w:tr w:rsidR="00D74686" w:rsidRPr="00D74686" w14:paraId="488C37C5" w14:textId="77777777" w:rsidTr="00D31933">
        <w:trPr>
          <w:gridBefore w:val="1"/>
          <w:wBefore w:w="8" w:type="dxa"/>
          <w:trHeight w:hRule="exact" w:val="454"/>
        </w:trPr>
        <w:tc>
          <w:tcPr>
            <w:tcW w:w="212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9C9C" w14:textId="77777777" w:rsidR="00D31933" w:rsidRPr="00D74686" w:rsidRDefault="00D31933" w:rsidP="000B2574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Beosztás</w:t>
            </w:r>
          </w:p>
        </w:tc>
        <w:tc>
          <w:tcPr>
            <w:tcW w:w="355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DC05" w14:textId="77777777" w:rsidR="00D31933" w:rsidRPr="00D74686" w:rsidRDefault="00D31933" w:rsidP="000B2574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Céges telefonszám</w:t>
            </w:r>
          </w:p>
        </w:tc>
        <w:tc>
          <w:tcPr>
            <w:tcW w:w="4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54935E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e-mail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cím</w:t>
            </w:r>
            <w:proofErr w:type="spellEnd"/>
          </w:p>
          <w:p w14:paraId="40A65809" w14:textId="77777777" w:rsidR="00D31933" w:rsidRPr="00D74686" w:rsidRDefault="00D31933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</w:tbl>
    <w:p w14:paraId="46446CFD" w14:textId="77777777" w:rsidR="003F23A2" w:rsidRPr="00D74686" w:rsidRDefault="003F23A2" w:rsidP="003F23A2">
      <w:pPr>
        <w:rPr>
          <w:rFonts w:cs="Arial"/>
          <w:sz w:val="20"/>
          <w:szCs w:val="20"/>
        </w:rPr>
      </w:pPr>
    </w:p>
    <w:tbl>
      <w:tblPr>
        <w:tblW w:w="10160" w:type="dxa"/>
        <w:tblInd w:w="-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44"/>
        <w:gridCol w:w="260"/>
        <w:gridCol w:w="2268"/>
        <w:gridCol w:w="260"/>
        <w:gridCol w:w="3828"/>
      </w:tblGrid>
      <w:tr w:rsidR="00D74686" w:rsidRPr="00D74686" w14:paraId="261682B6" w14:textId="77777777" w:rsidTr="000B2574">
        <w:trPr>
          <w:trHeight w:hRule="exact" w:val="22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5F961" w14:textId="77777777" w:rsidR="003F23A2" w:rsidRPr="00D74686" w:rsidRDefault="003F23A2" w:rsidP="000B2574">
            <w:pPr>
              <w:tabs>
                <w:tab w:val="left" w:pos="-720"/>
                <w:tab w:val="left" w:pos="-12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ind w:hanging="120"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  <w:proofErr w:type="spellStart"/>
            <w:r w:rsidRPr="00D74686">
              <w:rPr>
                <w:rFonts w:cs="Arial"/>
                <w:b/>
                <w:spacing w:val="-2"/>
                <w:sz w:val="16"/>
                <w:szCs w:val="16"/>
                <w:lang w:val="en-GB"/>
              </w:rPr>
              <w:t>Kapcsolata</w:t>
            </w:r>
            <w:proofErr w:type="spellEnd"/>
            <w:r w:rsidRPr="00D74686">
              <w:rPr>
                <w:rFonts w:cs="Arial"/>
                <w:b/>
                <w:spacing w:val="-2"/>
                <w:sz w:val="16"/>
                <w:szCs w:val="16"/>
                <w:lang w:val="en-GB"/>
              </w:rPr>
              <w:t xml:space="preserve"> a </w:t>
            </w:r>
            <w:proofErr w:type="spellStart"/>
            <w:r w:rsidRPr="00D74686">
              <w:rPr>
                <w:rFonts w:cs="Arial"/>
                <w:b/>
                <w:spacing w:val="-2"/>
                <w:sz w:val="16"/>
                <w:szCs w:val="16"/>
                <w:lang w:val="en-GB"/>
              </w:rPr>
              <w:t>vállalkozással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E56A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9F1EB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Tulajdonos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91E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8D816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Operatív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írányító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önálló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en-GB"/>
              </w:rPr>
              <w:t>cégjegyzéssel</w:t>
            </w:r>
            <w:proofErr w:type="spellEnd"/>
          </w:p>
        </w:tc>
      </w:tr>
      <w:tr w:rsidR="00D74686" w:rsidRPr="00D74686" w14:paraId="51239DEA" w14:textId="77777777" w:rsidTr="000B2574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8A134DE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5FDB1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924F5C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B512B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765A2CF" w14:textId="77777777" w:rsidR="003F23A2" w:rsidRPr="00D74686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</w:tr>
      <w:tr w:rsidR="003F23A2" w:rsidRPr="003F23A2" w14:paraId="2D82824F" w14:textId="77777777" w:rsidTr="000B2574">
        <w:trPr>
          <w:trHeight w:hRule="exact" w:val="22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6DF51E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7B4E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43F65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Alkalmazott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A48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82FF22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Operatív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írányító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együttes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cégjegyzéssel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</w:p>
        </w:tc>
      </w:tr>
      <w:tr w:rsidR="003F23A2" w:rsidRPr="003F23A2" w14:paraId="5B443F8A" w14:textId="77777777" w:rsidTr="000B2574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2CDEB11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FA0E7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8C7A76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2E8B8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6AB3D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</w:tr>
      <w:tr w:rsidR="003F23A2" w:rsidRPr="003F23A2" w14:paraId="47468976" w14:textId="77777777" w:rsidTr="000B2574">
        <w:trPr>
          <w:trHeight w:hRule="exact" w:val="22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67F0D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  <w:p w14:paraId="7F850177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  <w:p w14:paraId="2C963A14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D0E2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029BE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Egyéb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éspedig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E4E58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0443D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</w:tr>
    </w:tbl>
    <w:p w14:paraId="781461A2" w14:textId="77777777" w:rsidR="003F23A2" w:rsidRPr="003F23A2" w:rsidRDefault="003F23A2" w:rsidP="003F23A2">
      <w:pPr>
        <w:spacing w:before="60"/>
        <w:ind w:hanging="522"/>
        <w:jc w:val="both"/>
        <w:rPr>
          <w:rFonts w:cs="Arial"/>
          <w:b/>
          <w:sz w:val="16"/>
          <w:szCs w:val="16"/>
        </w:rPr>
      </w:pPr>
    </w:p>
    <w:tbl>
      <w:tblPr>
        <w:tblW w:w="10490" w:type="dxa"/>
        <w:tblInd w:w="-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3544"/>
        <w:gridCol w:w="13"/>
        <w:gridCol w:w="4806"/>
      </w:tblGrid>
      <w:tr w:rsidR="00D74686" w:rsidRPr="00D74686" w14:paraId="406B5A9F" w14:textId="77777777" w:rsidTr="00D31933">
        <w:trPr>
          <w:trHeight w:hRule="exact" w:val="454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28806" w14:textId="77777777" w:rsidR="003F23A2" w:rsidRPr="00D74686" w:rsidRDefault="003F23A2" w:rsidP="000B2574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D74686">
              <w:rPr>
                <w:rFonts w:cs="Arial"/>
                <w:spacing w:val="-2"/>
                <w:sz w:val="20"/>
                <w:szCs w:val="20"/>
              </w:rPr>
              <w:lastRenderedPageBreak/>
              <w:t>3.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37E8" w14:textId="77777777" w:rsidR="003F23A2" w:rsidRPr="00D74686" w:rsidRDefault="003F23A2" w:rsidP="00D31933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Név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C27E13" w14:textId="77777777" w:rsidR="003F23A2" w:rsidRPr="00D74686" w:rsidRDefault="003F23A2" w:rsidP="00D31933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Anyja neve</w:t>
            </w:r>
          </w:p>
        </w:tc>
      </w:tr>
      <w:tr w:rsidR="00D74686" w:rsidRPr="00D74686" w14:paraId="4F16E203" w14:textId="77777777" w:rsidTr="00D31933">
        <w:trPr>
          <w:trHeight w:hRule="exact" w:val="454"/>
        </w:trPr>
        <w:tc>
          <w:tcPr>
            <w:tcW w:w="567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056AF" w14:textId="77777777" w:rsidR="003F23A2" w:rsidRPr="00D74686" w:rsidRDefault="003F23A2" w:rsidP="00D31933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név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8A6378" w14:textId="77777777" w:rsidR="003F23A2" w:rsidRPr="00D74686" w:rsidRDefault="003F23A2" w:rsidP="00D31933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Születési hely, dátum</w:t>
            </w:r>
          </w:p>
        </w:tc>
      </w:tr>
      <w:tr w:rsidR="00D74686" w:rsidRPr="00D74686" w14:paraId="691600D2" w14:textId="77777777" w:rsidTr="00D31933">
        <w:trPr>
          <w:trHeight w:hRule="exact" w:val="454"/>
        </w:trPr>
        <w:tc>
          <w:tcPr>
            <w:tcW w:w="212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6AC0" w14:textId="77777777" w:rsidR="00D31933" w:rsidRPr="00D74686" w:rsidRDefault="00D31933" w:rsidP="00D31933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Beosztás</w:t>
            </w:r>
          </w:p>
        </w:tc>
        <w:tc>
          <w:tcPr>
            <w:tcW w:w="355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238B" w14:textId="77777777" w:rsidR="00D31933" w:rsidRPr="00D74686" w:rsidRDefault="00D31933" w:rsidP="00D31933">
            <w:pPr>
              <w:tabs>
                <w:tab w:val="left" w:pos="22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D74686">
              <w:rPr>
                <w:rFonts w:cs="Arial"/>
                <w:spacing w:val="-2"/>
                <w:sz w:val="16"/>
                <w:szCs w:val="16"/>
              </w:rPr>
              <w:t>Céges telefonszám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AD2C2B" w14:textId="77777777" w:rsidR="00D31933" w:rsidRPr="00D74686" w:rsidRDefault="00D31933" w:rsidP="00D31933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e-mail</w:t>
            </w:r>
            <w:proofErr w:type="spellEnd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4686">
              <w:rPr>
                <w:rFonts w:cs="Arial"/>
                <w:spacing w:val="-2"/>
                <w:sz w:val="16"/>
                <w:szCs w:val="16"/>
                <w:lang w:val="de-DE"/>
              </w:rPr>
              <w:t>cím</w:t>
            </w:r>
            <w:proofErr w:type="spellEnd"/>
          </w:p>
          <w:p w14:paraId="00842898" w14:textId="77777777" w:rsidR="00D31933" w:rsidRPr="00D74686" w:rsidRDefault="00D31933" w:rsidP="00D31933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</w:tbl>
    <w:p w14:paraId="0C2A5B93" w14:textId="77777777" w:rsidR="003F23A2" w:rsidRPr="00D74686" w:rsidRDefault="003F23A2" w:rsidP="003F23A2">
      <w:pPr>
        <w:spacing w:before="60"/>
        <w:ind w:hanging="522"/>
        <w:jc w:val="both"/>
        <w:rPr>
          <w:rFonts w:cs="Arial"/>
          <w:b/>
          <w:sz w:val="16"/>
          <w:szCs w:val="16"/>
        </w:rPr>
      </w:pPr>
    </w:p>
    <w:tbl>
      <w:tblPr>
        <w:tblW w:w="10160" w:type="dxa"/>
        <w:tblInd w:w="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44"/>
        <w:gridCol w:w="260"/>
        <w:gridCol w:w="2268"/>
        <w:gridCol w:w="260"/>
        <w:gridCol w:w="3828"/>
      </w:tblGrid>
      <w:tr w:rsidR="003F23A2" w:rsidRPr="003F23A2" w14:paraId="0F296D9E" w14:textId="77777777" w:rsidTr="000B2574">
        <w:trPr>
          <w:trHeight w:hRule="exact" w:val="22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7C8D4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  <w:proofErr w:type="spellStart"/>
            <w:r w:rsidRPr="003F23A2">
              <w:rPr>
                <w:rFonts w:cs="Arial"/>
                <w:b/>
                <w:spacing w:val="-2"/>
                <w:sz w:val="16"/>
                <w:szCs w:val="16"/>
                <w:lang w:val="en-GB"/>
              </w:rPr>
              <w:t>Kapcsolata</w:t>
            </w:r>
            <w:proofErr w:type="spellEnd"/>
            <w:r w:rsidRPr="003F23A2">
              <w:rPr>
                <w:rFonts w:cs="Arial"/>
                <w:b/>
                <w:spacing w:val="-2"/>
                <w:sz w:val="16"/>
                <w:szCs w:val="16"/>
                <w:lang w:val="en-GB"/>
              </w:rPr>
              <w:t xml:space="preserve"> a </w:t>
            </w:r>
            <w:proofErr w:type="spellStart"/>
            <w:r w:rsidRPr="003F23A2">
              <w:rPr>
                <w:rFonts w:cs="Arial"/>
                <w:b/>
                <w:spacing w:val="-2"/>
                <w:sz w:val="16"/>
                <w:szCs w:val="16"/>
                <w:lang w:val="en-GB"/>
              </w:rPr>
              <w:t>vállalkozással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5038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26110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Tulajdonos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9228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BDDF3A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Operatív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írányító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önálló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cégjegyzéssel</w:t>
            </w:r>
            <w:proofErr w:type="spellEnd"/>
          </w:p>
        </w:tc>
      </w:tr>
      <w:tr w:rsidR="003F23A2" w:rsidRPr="003F23A2" w14:paraId="501A8C57" w14:textId="77777777" w:rsidTr="000B2574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35F0D0F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4C271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0243DDE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65F2A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75DAF4B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</w:tr>
      <w:tr w:rsidR="003F23A2" w:rsidRPr="003F23A2" w14:paraId="2EDF8713" w14:textId="77777777" w:rsidTr="000B2574">
        <w:trPr>
          <w:trHeight w:hRule="exact" w:val="22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86B302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1F8E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D5D88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Alkalmazott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072B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1D185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Operatív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írányító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együttes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cégjegyzéssel</w:t>
            </w:r>
            <w:proofErr w:type="spellEnd"/>
            <w:r w:rsidRPr="003F23A2" w:rsidDel="007916DA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 </w:t>
            </w:r>
          </w:p>
        </w:tc>
      </w:tr>
      <w:tr w:rsidR="003F23A2" w:rsidRPr="003F23A2" w14:paraId="51CA9A3C" w14:textId="77777777" w:rsidTr="000B2574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04DC0BD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7EE85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9B658AE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4E86B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54F93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</w:tr>
      <w:tr w:rsidR="003F23A2" w:rsidRPr="003F23A2" w14:paraId="23BFEECF" w14:textId="77777777" w:rsidTr="000B2574">
        <w:trPr>
          <w:trHeight w:hRule="exact" w:val="283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BD5D9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CECE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spacing w:before="90" w:after="54"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5A108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Egyéb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éspedig</w:t>
            </w:r>
            <w:proofErr w:type="spellEnd"/>
            <w:r w:rsidRPr="003F23A2">
              <w:rPr>
                <w:rFonts w:cs="Arial"/>
                <w:spacing w:val="-2"/>
                <w:sz w:val="16"/>
                <w:szCs w:val="16"/>
                <w:lang w:val="en-GB"/>
              </w:rPr>
              <w:t>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5F94D5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DA2EA" w14:textId="77777777" w:rsidR="003F23A2" w:rsidRPr="003F23A2" w:rsidRDefault="003F23A2" w:rsidP="000B2574">
            <w:pPr>
              <w:tabs>
                <w:tab w:val="left" w:pos="-720"/>
                <w:tab w:val="left" w:pos="0"/>
                <w:tab w:val="left" w:pos="994"/>
                <w:tab w:val="left" w:pos="1987"/>
                <w:tab w:val="left" w:pos="2981"/>
                <w:tab w:val="left" w:pos="3600"/>
              </w:tabs>
              <w:suppressAutoHyphens/>
              <w:rPr>
                <w:rFonts w:cs="Arial"/>
                <w:spacing w:val="-2"/>
                <w:sz w:val="16"/>
                <w:szCs w:val="16"/>
                <w:lang w:val="en-GB"/>
              </w:rPr>
            </w:pPr>
          </w:p>
        </w:tc>
      </w:tr>
    </w:tbl>
    <w:p w14:paraId="15394229" w14:textId="77777777" w:rsidR="003F23A2" w:rsidRPr="003F23A2" w:rsidRDefault="003F23A2" w:rsidP="003F23A2">
      <w:pPr>
        <w:spacing w:before="60"/>
        <w:ind w:hanging="426"/>
        <w:jc w:val="both"/>
        <w:rPr>
          <w:rFonts w:cs="Arial"/>
          <w:b/>
          <w:sz w:val="18"/>
          <w:szCs w:val="18"/>
        </w:rPr>
      </w:pPr>
    </w:p>
    <w:p w14:paraId="50ABD2E5" w14:textId="77777777" w:rsidR="003F23A2" w:rsidRDefault="003F23A2" w:rsidP="00F07473">
      <w:pPr>
        <w:jc w:val="both"/>
        <w:rPr>
          <w:rFonts w:cs="Arial"/>
          <w:b/>
          <w:sz w:val="20"/>
          <w:szCs w:val="20"/>
          <w:lang w:val="de-DE"/>
        </w:rPr>
      </w:pPr>
    </w:p>
    <w:p w14:paraId="6AC67747" w14:textId="77777777" w:rsidR="00225059" w:rsidRPr="00673557" w:rsidRDefault="004709FA" w:rsidP="00332ED1">
      <w:pPr>
        <w:ind w:left="-284"/>
        <w:jc w:val="both"/>
        <w:rPr>
          <w:rFonts w:cs="Arial"/>
          <w:b/>
          <w:sz w:val="20"/>
          <w:szCs w:val="20"/>
          <w:lang w:val="de-DE"/>
        </w:rPr>
      </w:pPr>
      <w:r>
        <w:rPr>
          <w:rFonts w:cs="Arial"/>
          <w:b/>
          <w:sz w:val="20"/>
          <w:szCs w:val="20"/>
          <w:lang w:val="de-DE"/>
        </w:rPr>
        <w:t xml:space="preserve">2.4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Röviden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 </w:t>
      </w:r>
      <w:proofErr w:type="spellStart"/>
      <w:r w:rsidR="00673557" w:rsidRPr="00673557">
        <w:rPr>
          <w:rFonts w:cs="Arial"/>
          <w:b/>
          <w:sz w:val="20"/>
          <w:szCs w:val="20"/>
          <w:lang w:val="de-DE"/>
        </w:rPr>
        <w:t>mutassa</w:t>
      </w:r>
      <w:proofErr w:type="spellEnd"/>
      <w:r w:rsidR="00673557" w:rsidRPr="00673557">
        <w:rPr>
          <w:rFonts w:cs="Arial"/>
          <w:b/>
          <w:sz w:val="20"/>
          <w:szCs w:val="20"/>
          <w:lang w:val="de-DE"/>
        </w:rPr>
        <w:t xml:space="preserve"> </w:t>
      </w:r>
      <w:proofErr w:type="spellStart"/>
      <w:r w:rsidR="00673557" w:rsidRPr="00673557">
        <w:rPr>
          <w:rFonts w:cs="Arial"/>
          <w:b/>
          <w:sz w:val="20"/>
          <w:szCs w:val="20"/>
          <w:lang w:val="de-DE"/>
        </w:rPr>
        <w:t>be</w:t>
      </w:r>
      <w:proofErr w:type="spellEnd"/>
      <w:r w:rsidR="00673557" w:rsidRPr="00673557">
        <w:rPr>
          <w:rFonts w:cs="Arial"/>
          <w:b/>
          <w:sz w:val="20"/>
          <w:szCs w:val="20"/>
          <w:lang w:val="de-DE"/>
        </w:rPr>
        <w:t xml:space="preserve"> </w:t>
      </w:r>
      <w:r w:rsidR="00192581" w:rsidRPr="00673557">
        <w:rPr>
          <w:rFonts w:cs="Arial"/>
          <w:b/>
          <w:sz w:val="20"/>
          <w:szCs w:val="20"/>
          <w:lang w:val="de-DE"/>
        </w:rPr>
        <w:t xml:space="preserve">a </w:t>
      </w:r>
      <w:proofErr w:type="spellStart"/>
      <w:r w:rsidR="00192581" w:rsidRPr="00673557">
        <w:rPr>
          <w:rFonts w:cs="Arial"/>
          <w:b/>
          <w:sz w:val="20"/>
          <w:szCs w:val="20"/>
          <w:lang w:val="de-DE"/>
        </w:rPr>
        <w:t>V</w:t>
      </w:r>
      <w:r w:rsidR="00225059" w:rsidRPr="00673557">
        <w:rPr>
          <w:rFonts w:cs="Arial"/>
          <w:b/>
          <w:sz w:val="20"/>
          <w:szCs w:val="20"/>
          <w:lang w:val="de-DE"/>
        </w:rPr>
        <w:t>állalkozás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tulajdonosainak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,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vezetőinek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, </w:t>
      </w:r>
      <w:proofErr w:type="spellStart"/>
      <w:r w:rsidR="00192581" w:rsidRPr="00673557">
        <w:rPr>
          <w:rFonts w:cs="Arial"/>
          <w:b/>
          <w:sz w:val="20"/>
          <w:szCs w:val="20"/>
          <w:lang w:val="de-DE"/>
        </w:rPr>
        <w:t>meghatározó</w:t>
      </w:r>
      <w:proofErr w:type="spellEnd"/>
      <w:r w:rsidR="00192581" w:rsidRPr="00673557">
        <w:rPr>
          <w:rFonts w:cs="Arial"/>
          <w:b/>
          <w:sz w:val="20"/>
          <w:szCs w:val="20"/>
          <w:lang w:val="de-DE"/>
        </w:rPr>
        <w:t xml:space="preserve">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embereinek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szakmai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pályafutását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,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sikereit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,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kudarcait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. </w:t>
      </w:r>
      <w:proofErr w:type="spellStart"/>
      <w:r w:rsidR="00673557" w:rsidRPr="00673557">
        <w:rPr>
          <w:rFonts w:cs="Arial"/>
          <w:b/>
          <w:sz w:val="20"/>
          <w:szCs w:val="20"/>
          <w:lang w:val="de-DE"/>
        </w:rPr>
        <w:t>Vázolja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 </w:t>
      </w:r>
      <w:r w:rsidR="00E12D9F" w:rsidRPr="00673557">
        <w:rPr>
          <w:rFonts w:cs="Arial"/>
          <w:b/>
          <w:sz w:val="20"/>
          <w:szCs w:val="20"/>
          <w:lang w:val="de-DE"/>
        </w:rPr>
        <w:t xml:space="preserve">a </w:t>
      </w:r>
      <w:proofErr w:type="spellStart"/>
      <w:r w:rsidR="00E12D9F" w:rsidRPr="00673557">
        <w:rPr>
          <w:rFonts w:cs="Arial"/>
          <w:b/>
          <w:sz w:val="20"/>
          <w:szCs w:val="20"/>
          <w:lang w:val="de-DE"/>
        </w:rPr>
        <w:t>Vállalkozás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szervezeti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 xml:space="preserve"> </w:t>
      </w:r>
      <w:proofErr w:type="spellStart"/>
      <w:r w:rsidR="00225059" w:rsidRPr="00673557">
        <w:rPr>
          <w:rFonts w:cs="Arial"/>
          <w:b/>
          <w:sz w:val="20"/>
          <w:szCs w:val="20"/>
          <w:lang w:val="de-DE"/>
        </w:rPr>
        <w:t>felépítését</w:t>
      </w:r>
      <w:proofErr w:type="spellEnd"/>
      <w:r w:rsidR="00225059" w:rsidRPr="00673557">
        <w:rPr>
          <w:rFonts w:cs="Arial"/>
          <w:b/>
          <w:sz w:val="20"/>
          <w:szCs w:val="20"/>
          <w:lang w:val="de-DE"/>
        </w:rPr>
        <w:t>.</w:t>
      </w:r>
    </w:p>
    <w:p w14:paraId="5ADAC1B2" w14:textId="77777777" w:rsidR="00E12D9F" w:rsidRPr="00E12D9F" w:rsidRDefault="00E12D9F" w:rsidP="00332ED1">
      <w:pPr>
        <w:ind w:left="-284"/>
        <w:jc w:val="both"/>
        <w:rPr>
          <w:rFonts w:cs="Arial"/>
          <w:b/>
          <w:sz w:val="16"/>
          <w:szCs w:val="16"/>
          <w:lang w:val="de-DE"/>
        </w:rPr>
      </w:pPr>
    </w:p>
    <w:tbl>
      <w:tblPr>
        <w:tblW w:w="106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53"/>
      </w:tblGrid>
      <w:tr w:rsidR="00225059" w:rsidRPr="00332ED1" w14:paraId="0D608EEB" w14:textId="77777777" w:rsidTr="00075100">
        <w:trPr>
          <w:trHeight w:val="2682"/>
        </w:trPr>
        <w:tc>
          <w:tcPr>
            <w:tcW w:w="10653" w:type="dxa"/>
          </w:tcPr>
          <w:p w14:paraId="1545C0E1" w14:textId="77777777" w:rsidR="00BF7C93" w:rsidRPr="00332ED1" w:rsidRDefault="00BF7C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52AD7" w14:textId="77777777" w:rsidR="00194EFB" w:rsidRPr="00332ED1" w:rsidRDefault="00194EFB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494F4C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4049C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E17AA8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2B82C1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40C8B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1EFA8" w14:textId="77777777" w:rsidR="00075100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404F5" w14:textId="77777777" w:rsidR="005C348A" w:rsidRDefault="005C348A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EE779" w14:textId="77777777" w:rsidR="005C348A" w:rsidRDefault="005C348A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2D6D7" w14:textId="77777777" w:rsidR="005C348A" w:rsidRDefault="005C348A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68AD54" w14:textId="77777777" w:rsidR="005C348A" w:rsidRDefault="005C348A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E4455" w14:textId="77777777" w:rsidR="005C348A" w:rsidRDefault="005C348A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06266" w14:textId="77777777" w:rsidR="005C348A" w:rsidRDefault="005C348A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B9DBA" w14:textId="77777777" w:rsidR="005C348A" w:rsidRDefault="005C348A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EA4A9" w14:textId="77777777" w:rsidR="00BB4BB6" w:rsidRDefault="00BB4BB6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FDB28" w14:textId="77777777" w:rsidR="00BB4BB6" w:rsidRDefault="00BB4BB6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977FCC" w14:textId="77777777" w:rsidR="00BB4BB6" w:rsidRDefault="00BB4BB6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0E8F06" w14:textId="77777777" w:rsidR="00BB4BB6" w:rsidRDefault="00BB4BB6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91B1D3" w14:textId="77777777" w:rsidR="00BB4BB6" w:rsidRDefault="00BB4BB6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F9A8F" w14:textId="77777777" w:rsidR="00BB4BB6" w:rsidRDefault="00BB4BB6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92E8D" w14:textId="77777777" w:rsidR="00BB4BB6" w:rsidRPr="00332ED1" w:rsidRDefault="00BB4BB6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B9F74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102E0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82E22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E916A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D58C9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340995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579587" w14:textId="77777777" w:rsidR="00225059" w:rsidRDefault="00225059" w:rsidP="00F07473">
      <w:pPr>
        <w:rPr>
          <w:rFonts w:ascii="Arial" w:hAnsi="Arial" w:cs="Arial"/>
          <w:sz w:val="20"/>
          <w:szCs w:val="20"/>
          <w:u w:val="single"/>
        </w:rPr>
      </w:pPr>
    </w:p>
    <w:p w14:paraId="571032CF" w14:textId="77777777" w:rsidR="00673557" w:rsidRDefault="00673557" w:rsidP="00F07473">
      <w:pPr>
        <w:rPr>
          <w:rFonts w:ascii="Arial" w:hAnsi="Arial" w:cs="Arial"/>
          <w:sz w:val="20"/>
          <w:szCs w:val="20"/>
          <w:u w:val="single"/>
        </w:rPr>
      </w:pPr>
    </w:p>
    <w:p w14:paraId="237A1614" w14:textId="77777777" w:rsidR="00673557" w:rsidRPr="00673557" w:rsidRDefault="004709FA" w:rsidP="00A023EA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2.6 </w:t>
      </w:r>
      <w:r w:rsidR="00A023EA">
        <w:rPr>
          <w:rFonts w:cs="Arial"/>
          <w:b/>
          <w:sz w:val="20"/>
          <w:szCs w:val="20"/>
        </w:rPr>
        <w:t xml:space="preserve">25 %-OT MEGHALADÓ TULAJDONOSI RÉSZESEDÉSSEL RENDELKEZŐ </w:t>
      </w:r>
      <w:r w:rsidR="00673557" w:rsidRPr="00673557">
        <w:rPr>
          <w:rFonts w:cs="Arial"/>
          <w:b/>
          <w:sz w:val="20"/>
          <w:szCs w:val="20"/>
        </w:rPr>
        <w:t>TULAJDONOSOK MÁS VÁLLALKOZÁSBAN VALÓ RÉSZESEDÉSE</w:t>
      </w:r>
    </w:p>
    <w:p w14:paraId="1DADBFCE" w14:textId="77777777" w:rsidR="00673557" w:rsidRDefault="00673557" w:rsidP="00F07473">
      <w:pPr>
        <w:rPr>
          <w:rFonts w:ascii="Arial" w:hAnsi="Arial" w:cs="Arial"/>
          <w:sz w:val="20"/>
          <w:szCs w:val="20"/>
          <w:u w:val="single"/>
        </w:rPr>
      </w:pPr>
    </w:p>
    <w:p w14:paraId="2DA400B4" w14:textId="77777777" w:rsidR="00D417E4" w:rsidRPr="00332ED1" w:rsidRDefault="00D417E4" w:rsidP="00F07473">
      <w:pPr>
        <w:tabs>
          <w:tab w:val="left" w:pos="4323"/>
          <w:tab w:val="left" w:pos="8292"/>
          <w:tab w:val="left" w:pos="10375"/>
        </w:tabs>
        <w:rPr>
          <w:rFonts w:ascii="Arial" w:hAnsi="Arial" w:cs="Arial"/>
          <w:sz w:val="20"/>
          <w:szCs w:val="20"/>
        </w:rPr>
      </w:pPr>
    </w:p>
    <w:p w14:paraId="07BBBC15" w14:textId="77777777" w:rsidR="00D417E4" w:rsidRPr="00D74686" w:rsidRDefault="00D417E4" w:rsidP="00F07473">
      <w:pPr>
        <w:spacing w:before="60"/>
        <w:jc w:val="both"/>
        <w:rPr>
          <w:rFonts w:cs="Arial"/>
          <w:b/>
          <w:sz w:val="20"/>
          <w:szCs w:val="20"/>
        </w:rPr>
      </w:pPr>
      <w:r w:rsidRPr="00D74686">
        <w:rPr>
          <w:rFonts w:cs="Arial"/>
          <w:b/>
          <w:sz w:val="20"/>
          <w:szCs w:val="20"/>
        </w:rPr>
        <w:t>Valamely tulajdonos másik vállalkozásban lévő tulajdona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5103"/>
      </w:tblGrid>
      <w:tr w:rsidR="00D74686" w:rsidRPr="00D74686" w14:paraId="1C62A51A" w14:textId="77777777" w:rsidTr="00332ED1">
        <w:trPr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82B1811" w14:textId="77777777" w:rsidR="00D417E4" w:rsidRPr="00D74686" w:rsidRDefault="00D417E4" w:rsidP="00D178BA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Tulajdonos neve</w:t>
            </w:r>
          </w:p>
        </w:tc>
        <w:tc>
          <w:tcPr>
            <w:tcW w:w="510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384724FC" w14:textId="77777777" w:rsidR="00D417E4" w:rsidRPr="00D74686" w:rsidRDefault="00D417E4" w:rsidP="00D178BA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Tulajdoni hányad (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és %)</w:t>
            </w:r>
          </w:p>
        </w:tc>
      </w:tr>
      <w:tr w:rsidR="00D74686" w:rsidRPr="00D74686" w14:paraId="3A65A948" w14:textId="77777777" w:rsidTr="00332ED1">
        <w:trPr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489D9" w14:textId="77777777" w:rsidR="00D417E4" w:rsidRPr="00D74686" w:rsidRDefault="00D417E4" w:rsidP="00D178BA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Másik vállalkozás neve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9148A" w14:textId="77777777" w:rsidR="00D417E4" w:rsidRPr="00D74686" w:rsidRDefault="00D417E4" w:rsidP="00D178BA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Cégjegyzék száma (Egyéni vállalkozás nyilvántartási száma)</w:t>
            </w:r>
          </w:p>
        </w:tc>
      </w:tr>
      <w:tr w:rsidR="00D74686" w:rsidRPr="00D74686" w14:paraId="193B8037" w14:textId="77777777" w:rsidTr="00332ED1">
        <w:trPr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BFD01" w14:textId="77777777" w:rsidR="00D417E4" w:rsidRPr="00D74686" w:rsidRDefault="00D417E4" w:rsidP="00D178BA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Foglalkoztatottak száma előző év végén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604FF" w14:textId="77777777" w:rsidR="00D417E4" w:rsidRPr="00D74686" w:rsidRDefault="005C348A" w:rsidP="00D178BA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Éves árbevétele és mérlegfőösszege az előző év végén</w:t>
            </w:r>
          </w:p>
          <w:p w14:paraId="54BAB195" w14:textId="77777777" w:rsidR="005C348A" w:rsidRPr="00D74686" w:rsidRDefault="005C348A" w:rsidP="00D178BA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proofErr w:type="gramStart"/>
            <w:r w:rsidRPr="00D74686">
              <w:rPr>
                <w:rFonts w:cs="Arial"/>
                <w:sz w:val="16"/>
                <w:szCs w:val="16"/>
              </w:rPr>
              <w:t xml:space="preserve">árbevétel:   </w:t>
            </w:r>
            <w:proofErr w:type="gramEnd"/>
            <w:r w:rsidRPr="00D74686">
              <w:rPr>
                <w:rFonts w:cs="Arial"/>
                <w:sz w:val="16"/>
                <w:szCs w:val="16"/>
              </w:rPr>
              <w:t xml:space="preserve">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      mérleg főösszeg: 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</w:p>
        </w:tc>
      </w:tr>
    </w:tbl>
    <w:p w14:paraId="1AB284B7" w14:textId="77777777" w:rsidR="005C348A" w:rsidRPr="00D74686" w:rsidRDefault="005C348A" w:rsidP="00F07473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4D9A25F0" w14:textId="77777777" w:rsidR="008E035A" w:rsidRPr="00D74686" w:rsidRDefault="008E035A" w:rsidP="00F07473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2DAE50A4" w14:textId="77777777" w:rsidR="008E035A" w:rsidRPr="00D74686" w:rsidRDefault="008E035A" w:rsidP="00F07473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13585F00" w14:textId="77777777" w:rsidR="008E035A" w:rsidRPr="00D74686" w:rsidRDefault="008E035A" w:rsidP="00F07473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4041380D" w14:textId="77777777" w:rsidR="005C348A" w:rsidRPr="00D74686" w:rsidRDefault="005C348A" w:rsidP="005C348A">
      <w:pPr>
        <w:spacing w:before="60"/>
        <w:jc w:val="both"/>
        <w:rPr>
          <w:rFonts w:cs="Arial"/>
          <w:b/>
          <w:sz w:val="20"/>
          <w:szCs w:val="20"/>
        </w:rPr>
      </w:pPr>
      <w:r w:rsidRPr="00D74686">
        <w:rPr>
          <w:rFonts w:cs="Arial"/>
          <w:b/>
          <w:sz w:val="20"/>
          <w:szCs w:val="20"/>
        </w:rPr>
        <w:lastRenderedPageBreak/>
        <w:t>Valamely tulajdonos másik vállalkozásban lévő tulajdona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5103"/>
      </w:tblGrid>
      <w:tr w:rsidR="00D74686" w:rsidRPr="00D74686" w14:paraId="6DD3303D" w14:textId="77777777" w:rsidTr="000B2574">
        <w:trPr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1101547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Tulajdonos neve</w:t>
            </w:r>
          </w:p>
        </w:tc>
        <w:tc>
          <w:tcPr>
            <w:tcW w:w="510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010D145F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Tulajdoni hányad (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és %)</w:t>
            </w:r>
          </w:p>
        </w:tc>
      </w:tr>
      <w:tr w:rsidR="00D74686" w:rsidRPr="00D74686" w14:paraId="0E44E97E" w14:textId="77777777" w:rsidTr="000B2574">
        <w:trPr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E890C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Másik vállalkozás neve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C8487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Cégjegyzék száma (Egyéni vállalkozás nyilvántartási száma)</w:t>
            </w:r>
          </w:p>
        </w:tc>
      </w:tr>
      <w:tr w:rsidR="00D74686" w:rsidRPr="00D74686" w14:paraId="7142FD98" w14:textId="77777777" w:rsidTr="000B2574">
        <w:trPr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E2DF7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Foglalkoztatottak száma előző év végén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61022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Éves árbevétele és mérlegfőösszege az előző év végén</w:t>
            </w:r>
          </w:p>
          <w:p w14:paraId="10D5B30F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proofErr w:type="gramStart"/>
            <w:r w:rsidRPr="00D74686">
              <w:rPr>
                <w:rFonts w:cs="Arial"/>
                <w:sz w:val="16"/>
                <w:szCs w:val="16"/>
              </w:rPr>
              <w:t xml:space="preserve">árbevétel:   </w:t>
            </w:r>
            <w:proofErr w:type="gramEnd"/>
            <w:r w:rsidRPr="00D74686">
              <w:rPr>
                <w:rFonts w:cs="Arial"/>
                <w:sz w:val="16"/>
                <w:szCs w:val="16"/>
              </w:rPr>
              <w:t xml:space="preserve">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      mérleg főösszeg: 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</w:p>
        </w:tc>
      </w:tr>
    </w:tbl>
    <w:p w14:paraId="3207A46F" w14:textId="77777777" w:rsidR="005C348A" w:rsidRPr="00D74686" w:rsidRDefault="005C348A" w:rsidP="005C348A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6A3C05AC" w14:textId="77777777" w:rsidR="005C348A" w:rsidRPr="00D74686" w:rsidRDefault="005C348A" w:rsidP="005C348A">
      <w:pPr>
        <w:spacing w:before="60"/>
        <w:jc w:val="both"/>
        <w:rPr>
          <w:rFonts w:cs="Arial"/>
          <w:b/>
          <w:sz w:val="20"/>
          <w:szCs w:val="20"/>
        </w:rPr>
      </w:pPr>
      <w:r w:rsidRPr="00D74686">
        <w:rPr>
          <w:rFonts w:cs="Arial"/>
          <w:b/>
          <w:sz w:val="20"/>
          <w:szCs w:val="20"/>
        </w:rPr>
        <w:t>Valamely tulajdonos másik vállalkozásban lévő tulajdona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5103"/>
      </w:tblGrid>
      <w:tr w:rsidR="00D74686" w:rsidRPr="00D74686" w14:paraId="52DC8008" w14:textId="77777777" w:rsidTr="000B2574">
        <w:trPr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BB27F0A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Tulajdonos neve</w:t>
            </w:r>
          </w:p>
        </w:tc>
        <w:tc>
          <w:tcPr>
            <w:tcW w:w="510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29C05729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Tulajdoni hányad (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és %)</w:t>
            </w:r>
          </w:p>
        </w:tc>
      </w:tr>
      <w:tr w:rsidR="00D74686" w:rsidRPr="00D74686" w14:paraId="674BA6DF" w14:textId="77777777" w:rsidTr="000B2574">
        <w:trPr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89F53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Másik vállalkozás neve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52CFC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Cégjegyzék száma (Egyéni vállalkozás nyilvántartási száma)</w:t>
            </w:r>
          </w:p>
        </w:tc>
      </w:tr>
      <w:tr w:rsidR="00D74686" w:rsidRPr="00D74686" w14:paraId="2EBACBF1" w14:textId="77777777" w:rsidTr="000B2574">
        <w:trPr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4DA55B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Foglalkoztatottak száma előző év végén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D86ED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Éves árbevétele és mérlegfőösszege az előző év végén</w:t>
            </w:r>
          </w:p>
          <w:p w14:paraId="4CBDF708" w14:textId="77777777" w:rsidR="005C348A" w:rsidRPr="00D74686" w:rsidRDefault="005C348A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proofErr w:type="gramStart"/>
            <w:r w:rsidRPr="00D74686">
              <w:rPr>
                <w:rFonts w:cs="Arial"/>
                <w:sz w:val="16"/>
                <w:szCs w:val="16"/>
              </w:rPr>
              <w:t xml:space="preserve">árbevétel:   </w:t>
            </w:r>
            <w:proofErr w:type="gramEnd"/>
            <w:r w:rsidRPr="00D74686">
              <w:rPr>
                <w:rFonts w:cs="Arial"/>
                <w:sz w:val="16"/>
                <w:szCs w:val="16"/>
              </w:rPr>
              <w:t xml:space="preserve">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      mérleg főösszeg: 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</w:p>
        </w:tc>
      </w:tr>
    </w:tbl>
    <w:p w14:paraId="4F2EB4D1" w14:textId="77777777" w:rsidR="005C348A" w:rsidRDefault="005C348A" w:rsidP="005C348A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4DDB8EB7" w14:textId="77777777" w:rsidR="005C348A" w:rsidRPr="00234B53" w:rsidRDefault="004709FA" w:rsidP="00F07473">
      <w:pPr>
        <w:spacing w:before="6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2.7 </w:t>
      </w:r>
      <w:r w:rsidR="00234B53" w:rsidRPr="00234B53">
        <w:rPr>
          <w:rFonts w:cs="Arial"/>
          <w:b/>
          <w:sz w:val="20"/>
          <w:szCs w:val="20"/>
        </w:rPr>
        <w:t>A HITELIGÉNYLŐ VÁLLALKOZÁS MÁS VÁLLALKOZÁSOKBAN LÉVŐ TULAJDONI RÉSZESEDÉSE</w:t>
      </w:r>
    </w:p>
    <w:p w14:paraId="7AFEE5AF" w14:textId="77777777" w:rsidR="00234B53" w:rsidRDefault="00234B53" w:rsidP="00F07473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1FBE574C" w14:textId="77777777" w:rsidR="00D417E4" w:rsidRPr="00D74686" w:rsidRDefault="00D417E4" w:rsidP="00F07473">
      <w:pPr>
        <w:spacing w:before="60"/>
        <w:jc w:val="both"/>
        <w:rPr>
          <w:rFonts w:cs="Arial"/>
          <w:b/>
          <w:sz w:val="20"/>
          <w:szCs w:val="20"/>
        </w:rPr>
      </w:pPr>
      <w:r w:rsidRPr="00D74686">
        <w:rPr>
          <w:rFonts w:cs="Arial"/>
          <w:b/>
          <w:sz w:val="20"/>
          <w:szCs w:val="20"/>
        </w:rPr>
        <w:t>A</w:t>
      </w:r>
      <w:r w:rsidR="00891065" w:rsidRPr="00D74686">
        <w:rPr>
          <w:rFonts w:cs="Arial"/>
          <w:b/>
          <w:sz w:val="20"/>
          <w:szCs w:val="20"/>
        </w:rPr>
        <w:t xml:space="preserve"> hitel</w:t>
      </w:r>
      <w:r w:rsidRPr="00D74686">
        <w:rPr>
          <w:rFonts w:cs="Arial"/>
          <w:b/>
          <w:sz w:val="20"/>
          <w:szCs w:val="20"/>
        </w:rPr>
        <w:t>igénylő vállalkozás másik vállalkozásban lévő tulajdon</w:t>
      </w:r>
      <w:r w:rsidR="00BB4BB6" w:rsidRPr="00D74686">
        <w:rPr>
          <w:rFonts w:cs="Arial"/>
          <w:b/>
          <w:sz w:val="20"/>
          <w:szCs w:val="20"/>
        </w:rPr>
        <w:t>i részesedése</w:t>
      </w:r>
      <w:r w:rsidRPr="00D74686">
        <w:rPr>
          <w:rFonts w:cs="Arial"/>
          <w:b/>
          <w:sz w:val="20"/>
          <w:szCs w:val="20"/>
        </w:rPr>
        <w:t xml:space="preserve"> 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5181"/>
      </w:tblGrid>
      <w:tr w:rsidR="00D74686" w:rsidRPr="00D74686" w14:paraId="231ABEA9" w14:textId="77777777" w:rsidTr="00234B53">
        <w:trPr>
          <w:trHeight w:hRule="exact" w:val="454"/>
        </w:trPr>
        <w:tc>
          <w:tcPr>
            <w:tcW w:w="5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427C7AA" w14:textId="77777777" w:rsidR="00D417E4" w:rsidRPr="00D74686" w:rsidRDefault="00D417E4" w:rsidP="00234B53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Másik vállalkozás neve</w:t>
            </w:r>
          </w:p>
        </w:tc>
        <w:tc>
          <w:tcPr>
            <w:tcW w:w="5181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6523A26B" w14:textId="77777777" w:rsidR="00D417E4" w:rsidRPr="00D74686" w:rsidRDefault="00D417E4" w:rsidP="00234B53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Tulajdoni hányad (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és %)</w:t>
            </w:r>
          </w:p>
        </w:tc>
      </w:tr>
      <w:tr w:rsidR="00D74686" w:rsidRPr="00D74686" w14:paraId="50E3406D" w14:textId="77777777" w:rsidTr="00234B53">
        <w:trPr>
          <w:trHeight w:hRule="exact" w:val="454"/>
        </w:trPr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1206D" w14:textId="77777777" w:rsidR="00D417E4" w:rsidRPr="00D74686" w:rsidRDefault="00D417E4" w:rsidP="00234B53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Adószám</w:t>
            </w: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5D6EE" w14:textId="77777777" w:rsidR="00D417E4" w:rsidRPr="00D74686" w:rsidRDefault="00D417E4" w:rsidP="00234B53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Cégjegyzék száma</w:t>
            </w:r>
          </w:p>
        </w:tc>
      </w:tr>
      <w:tr w:rsidR="00D74686" w:rsidRPr="00D74686" w14:paraId="1BF56257" w14:textId="77777777" w:rsidTr="00234B53">
        <w:trPr>
          <w:trHeight w:hRule="exact" w:val="454"/>
        </w:trPr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78E1" w14:textId="77777777" w:rsidR="00234B53" w:rsidRPr="00D74686" w:rsidRDefault="00234B53" w:rsidP="00234B53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Foglalkoztatottak száma előző év végén</w:t>
            </w: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91D10" w14:textId="77777777" w:rsidR="00234B53" w:rsidRPr="00D74686" w:rsidRDefault="00234B53" w:rsidP="00234B53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Éves árbevétele és mérlegfőösszege az előző év végén</w:t>
            </w:r>
          </w:p>
          <w:p w14:paraId="656CDA08" w14:textId="77777777" w:rsidR="00234B53" w:rsidRPr="00D74686" w:rsidRDefault="00234B53" w:rsidP="00234B53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proofErr w:type="gramStart"/>
            <w:r w:rsidRPr="00D74686">
              <w:rPr>
                <w:rFonts w:cs="Arial"/>
                <w:sz w:val="16"/>
                <w:szCs w:val="16"/>
              </w:rPr>
              <w:t xml:space="preserve">árbevétel:   </w:t>
            </w:r>
            <w:proofErr w:type="gramEnd"/>
            <w:r w:rsidRPr="00D74686">
              <w:rPr>
                <w:rFonts w:cs="Arial"/>
                <w:sz w:val="16"/>
                <w:szCs w:val="16"/>
              </w:rPr>
              <w:t xml:space="preserve">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      mérleg főösszeg: 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</w:p>
        </w:tc>
      </w:tr>
    </w:tbl>
    <w:p w14:paraId="2FCA59A1" w14:textId="77777777" w:rsidR="00234B53" w:rsidRPr="00D74686" w:rsidRDefault="00234B53" w:rsidP="00F07473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00DD4DE8" w14:textId="77777777" w:rsidR="00234B53" w:rsidRPr="00D74686" w:rsidRDefault="00234B53" w:rsidP="00234B53">
      <w:pPr>
        <w:spacing w:before="60"/>
        <w:jc w:val="both"/>
        <w:rPr>
          <w:rFonts w:cs="Arial"/>
          <w:b/>
          <w:sz w:val="20"/>
          <w:szCs w:val="20"/>
        </w:rPr>
      </w:pPr>
      <w:r w:rsidRPr="00D74686">
        <w:rPr>
          <w:rFonts w:cs="Arial"/>
          <w:b/>
          <w:sz w:val="20"/>
          <w:szCs w:val="20"/>
        </w:rPr>
        <w:t xml:space="preserve">A hiteligénylő </w:t>
      </w:r>
      <w:r w:rsidR="00EB6DFF" w:rsidRPr="00D74686">
        <w:rPr>
          <w:rFonts w:cs="Arial"/>
          <w:b/>
          <w:sz w:val="20"/>
          <w:szCs w:val="20"/>
        </w:rPr>
        <w:t>v</w:t>
      </w:r>
      <w:r w:rsidRPr="00D74686">
        <w:rPr>
          <w:rFonts w:cs="Arial"/>
          <w:b/>
          <w:sz w:val="20"/>
          <w:szCs w:val="20"/>
        </w:rPr>
        <w:t xml:space="preserve">állalkozás másik vállalkozásban lévő tulajdoni részesedése 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5181"/>
      </w:tblGrid>
      <w:tr w:rsidR="00D74686" w:rsidRPr="00D74686" w14:paraId="540B7FDA" w14:textId="77777777" w:rsidTr="000B2574">
        <w:trPr>
          <w:trHeight w:hRule="exact" w:val="454"/>
        </w:trPr>
        <w:tc>
          <w:tcPr>
            <w:tcW w:w="5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5027DA5" w14:textId="77777777" w:rsidR="00234B53" w:rsidRPr="00D74686" w:rsidRDefault="00234B53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Másik vállalkozás neve</w:t>
            </w:r>
          </w:p>
        </w:tc>
        <w:tc>
          <w:tcPr>
            <w:tcW w:w="5181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0B9AFDE9" w14:textId="77777777" w:rsidR="00234B53" w:rsidRPr="00D74686" w:rsidRDefault="00234B53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Tulajdoni hányad (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és %)</w:t>
            </w:r>
          </w:p>
        </w:tc>
      </w:tr>
      <w:tr w:rsidR="00D74686" w:rsidRPr="00D74686" w14:paraId="0E99B38A" w14:textId="77777777" w:rsidTr="000B2574">
        <w:trPr>
          <w:trHeight w:hRule="exact" w:val="454"/>
        </w:trPr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4AE7A" w14:textId="77777777" w:rsidR="00234B53" w:rsidRPr="00D74686" w:rsidRDefault="00234B53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Adószám</w:t>
            </w: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667D1" w14:textId="77777777" w:rsidR="00234B53" w:rsidRPr="00D74686" w:rsidRDefault="00234B53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Cégjegyzék száma</w:t>
            </w:r>
          </w:p>
        </w:tc>
      </w:tr>
      <w:tr w:rsidR="00D74686" w:rsidRPr="00D74686" w14:paraId="66709E9C" w14:textId="77777777" w:rsidTr="000B2574">
        <w:trPr>
          <w:trHeight w:hRule="exact" w:val="454"/>
        </w:trPr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97D4A" w14:textId="77777777" w:rsidR="00234B53" w:rsidRPr="00D74686" w:rsidRDefault="00234B53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Foglalkoztatottak száma előző év végén</w:t>
            </w: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856A6" w14:textId="77777777" w:rsidR="00234B53" w:rsidRPr="00D74686" w:rsidRDefault="00234B53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r w:rsidRPr="00D74686">
              <w:rPr>
                <w:rFonts w:cs="Arial"/>
                <w:sz w:val="16"/>
                <w:szCs w:val="16"/>
              </w:rPr>
              <w:t>Éves árbevétele és mérlegfőösszege az előző év végén</w:t>
            </w:r>
          </w:p>
          <w:p w14:paraId="7141052E" w14:textId="77777777" w:rsidR="00234B53" w:rsidRPr="00D74686" w:rsidRDefault="00234B53" w:rsidP="000B2574">
            <w:pPr>
              <w:tabs>
                <w:tab w:val="left" w:pos="4323"/>
                <w:tab w:val="left" w:pos="8292"/>
                <w:tab w:val="left" w:pos="10375"/>
              </w:tabs>
              <w:rPr>
                <w:rFonts w:cs="Arial"/>
                <w:sz w:val="16"/>
                <w:szCs w:val="16"/>
              </w:rPr>
            </w:pPr>
            <w:proofErr w:type="gramStart"/>
            <w:r w:rsidRPr="00D74686">
              <w:rPr>
                <w:rFonts w:cs="Arial"/>
                <w:sz w:val="16"/>
                <w:szCs w:val="16"/>
              </w:rPr>
              <w:t xml:space="preserve">árbevétel:   </w:t>
            </w:r>
            <w:proofErr w:type="gramEnd"/>
            <w:r w:rsidRPr="00D74686">
              <w:rPr>
                <w:rFonts w:cs="Arial"/>
                <w:sz w:val="16"/>
                <w:szCs w:val="16"/>
              </w:rPr>
              <w:t xml:space="preserve">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D74686">
              <w:rPr>
                <w:rFonts w:cs="Arial"/>
                <w:sz w:val="16"/>
                <w:szCs w:val="16"/>
              </w:rPr>
              <w:t xml:space="preserve">       mérleg főösszeg:                              </w:t>
            </w:r>
            <w:proofErr w:type="spellStart"/>
            <w:r w:rsidRPr="00D74686">
              <w:rPr>
                <w:rFonts w:cs="Arial"/>
                <w:sz w:val="16"/>
                <w:szCs w:val="16"/>
              </w:rPr>
              <w:t>eFt</w:t>
            </w:r>
            <w:proofErr w:type="spellEnd"/>
          </w:p>
        </w:tc>
      </w:tr>
    </w:tbl>
    <w:p w14:paraId="0981ABE7" w14:textId="77777777" w:rsidR="00234B53" w:rsidRDefault="00234B53" w:rsidP="00F07473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4EAC7F9B" w14:textId="77777777" w:rsidR="0023463C" w:rsidRDefault="0023463C" w:rsidP="00F07473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4AA82A1C" w14:textId="77777777" w:rsidR="004709FA" w:rsidRPr="004709FA" w:rsidRDefault="004709FA" w:rsidP="004709FA">
      <w:pPr>
        <w:pStyle w:val="Listaszerbekezds"/>
        <w:numPr>
          <w:ilvl w:val="0"/>
          <w:numId w:val="85"/>
        </w:numPr>
        <w:spacing w:before="60"/>
        <w:ind w:left="142" w:hanging="142"/>
        <w:jc w:val="both"/>
        <w:rPr>
          <w:rFonts w:ascii="Garamond" w:hAnsi="Garamond" w:cs="Arial"/>
          <w:sz w:val="24"/>
          <w:szCs w:val="24"/>
        </w:rPr>
      </w:pPr>
      <w:r w:rsidRPr="004709FA">
        <w:rPr>
          <w:rFonts w:ascii="Garamond" w:hAnsi="Garamond" w:cs="Arial"/>
          <w:b/>
          <w:sz w:val="24"/>
          <w:szCs w:val="24"/>
        </w:rPr>
        <w:t xml:space="preserve"> </w:t>
      </w:r>
      <w:r w:rsidR="00EB6DFF" w:rsidRPr="004709FA">
        <w:rPr>
          <w:rFonts w:ascii="Garamond" w:hAnsi="Garamond" w:cs="Arial"/>
          <w:b/>
          <w:sz w:val="24"/>
          <w:szCs w:val="24"/>
        </w:rPr>
        <w:t xml:space="preserve">A HITELIGÉNYLŐ VÁLLALKOZÁS TULAJDONÁBAN LÉVŐ </w:t>
      </w:r>
      <w:r w:rsidR="009215F9" w:rsidRPr="004709FA">
        <w:rPr>
          <w:rFonts w:ascii="Garamond" w:hAnsi="Garamond" w:cs="Arial"/>
          <w:b/>
          <w:sz w:val="24"/>
          <w:szCs w:val="24"/>
        </w:rPr>
        <w:t>ING</w:t>
      </w:r>
      <w:r w:rsidR="00CA246E">
        <w:rPr>
          <w:rFonts w:ascii="Garamond" w:hAnsi="Garamond" w:cs="Arial"/>
          <w:b/>
          <w:sz w:val="24"/>
          <w:szCs w:val="24"/>
        </w:rPr>
        <w:t>A</w:t>
      </w:r>
      <w:r w:rsidR="009215F9" w:rsidRPr="004709FA">
        <w:rPr>
          <w:rFonts w:ascii="Garamond" w:hAnsi="Garamond" w:cs="Arial"/>
          <w:b/>
          <w:sz w:val="24"/>
          <w:szCs w:val="24"/>
        </w:rPr>
        <w:t>TLANOK ÉS ÁLLÓESZKÖZÖK BEMUTATÁSA</w:t>
      </w:r>
    </w:p>
    <w:p w14:paraId="306454FB" w14:textId="77777777" w:rsidR="00225059" w:rsidRPr="004709FA" w:rsidRDefault="009215F9" w:rsidP="004709FA">
      <w:pPr>
        <w:pStyle w:val="Listaszerbekezds"/>
        <w:spacing w:before="60"/>
        <w:ind w:left="284"/>
        <w:jc w:val="both"/>
        <w:rPr>
          <w:rFonts w:ascii="Garamond" w:hAnsi="Garamond" w:cs="Arial"/>
          <w:sz w:val="16"/>
          <w:szCs w:val="16"/>
        </w:rPr>
      </w:pPr>
      <w:r w:rsidRPr="004709FA">
        <w:rPr>
          <w:rFonts w:ascii="Garamond" w:hAnsi="Garamond" w:cs="Arial"/>
          <w:b/>
        </w:rPr>
        <w:t xml:space="preserve"> </w:t>
      </w:r>
      <w:r w:rsidRPr="004709FA">
        <w:rPr>
          <w:rFonts w:ascii="Garamond" w:hAnsi="Garamond" w:cs="Arial"/>
          <w:b/>
          <w:sz w:val="16"/>
          <w:szCs w:val="16"/>
        </w:rPr>
        <w:t>(</w:t>
      </w:r>
      <w:r w:rsidR="00225059" w:rsidRPr="004709FA">
        <w:rPr>
          <w:rFonts w:ascii="Garamond" w:hAnsi="Garamond" w:cs="Arial"/>
          <w:sz w:val="16"/>
          <w:szCs w:val="16"/>
        </w:rPr>
        <w:t>Amennyiben az alábbi táblázat nem elég az eszközök bemutatására, kérjük használjon pótlapot.</w:t>
      </w:r>
      <w:r w:rsidRPr="004709FA">
        <w:rPr>
          <w:rFonts w:ascii="Garamond" w:hAnsi="Garamond" w:cs="Arial"/>
          <w:sz w:val="16"/>
          <w:szCs w:val="16"/>
        </w:rPr>
        <w:t>)</w:t>
      </w:r>
    </w:p>
    <w:p w14:paraId="141CEEBD" w14:textId="77777777" w:rsidR="009215F9" w:rsidRPr="009215F9" w:rsidRDefault="009215F9" w:rsidP="00332ED1">
      <w:pPr>
        <w:ind w:hanging="284"/>
        <w:rPr>
          <w:rFonts w:cs="Arial"/>
          <w:sz w:val="16"/>
          <w:szCs w:val="16"/>
        </w:rPr>
      </w:pPr>
    </w:p>
    <w:tbl>
      <w:tblPr>
        <w:tblW w:w="10614" w:type="dxa"/>
        <w:tblInd w:w="-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8"/>
        <w:gridCol w:w="1418"/>
        <w:gridCol w:w="1417"/>
        <w:gridCol w:w="1276"/>
        <w:gridCol w:w="1134"/>
        <w:gridCol w:w="2621"/>
      </w:tblGrid>
      <w:tr w:rsidR="00225059" w:rsidRPr="009215F9" w14:paraId="29EEB536" w14:textId="77777777" w:rsidTr="009215F9">
        <w:trPr>
          <w:trHeight w:val="808"/>
        </w:trPr>
        <w:tc>
          <w:tcPr>
            <w:tcW w:w="274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4FF7C10" w14:textId="77777777" w:rsidR="00225059" w:rsidRPr="009215F9" w:rsidRDefault="00225059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215F9">
              <w:rPr>
                <w:rFonts w:cs="Arial"/>
                <w:sz w:val="16"/>
                <w:szCs w:val="16"/>
              </w:rPr>
              <w:t xml:space="preserve">Megnevezés/ Azonosító </w:t>
            </w:r>
            <w:r w:rsidRPr="009215F9">
              <w:rPr>
                <w:rFonts w:cs="Arial"/>
                <w:i/>
                <w:sz w:val="16"/>
                <w:szCs w:val="16"/>
              </w:rPr>
              <w:t>(helyrajzi szám, gyári szám stb.)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8473C84" w14:textId="77777777" w:rsidR="00225059" w:rsidRPr="009215F9" w:rsidRDefault="00225059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215F9">
              <w:rPr>
                <w:rFonts w:cs="Arial"/>
                <w:sz w:val="16"/>
                <w:szCs w:val="16"/>
              </w:rPr>
              <w:t>Új érték</w:t>
            </w:r>
          </w:p>
          <w:p w14:paraId="6FE97176" w14:textId="77777777" w:rsidR="00225059" w:rsidRPr="009215F9" w:rsidRDefault="009215F9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215F9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9215F9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9215F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9B2B014" w14:textId="77777777" w:rsidR="00225059" w:rsidRPr="009215F9" w:rsidRDefault="00225059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215F9">
              <w:rPr>
                <w:rFonts w:cs="Arial"/>
                <w:sz w:val="16"/>
                <w:szCs w:val="16"/>
              </w:rPr>
              <w:t>Könyv szerinti érték</w:t>
            </w:r>
          </w:p>
          <w:p w14:paraId="0719E4FB" w14:textId="77777777" w:rsidR="00225059" w:rsidRPr="009215F9" w:rsidRDefault="009215F9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215F9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9215F9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9215F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723260" w14:textId="77777777" w:rsidR="009215F9" w:rsidRPr="009215F9" w:rsidRDefault="00225059" w:rsidP="009215F9">
            <w:pPr>
              <w:pStyle w:val="Szvegtrzs3"/>
              <w:jc w:val="center"/>
              <w:rPr>
                <w:rFonts w:cs="Arial"/>
              </w:rPr>
            </w:pPr>
            <w:r w:rsidRPr="009215F9">
              <w:rPr>
                <w:rFonts w:cs="Arial"/>
              </w:rPr>
              <w:t>Becsült jelenlegi érték</w:t>
            </w:r>
            <w:r w:rsidR="009215F9">
              <w:rPr>
                <w:rFonts w:cs="Arial"/>
              </w:rPr>
              <w:br/>
            </w:r>
            <w:r w:rsidR="009215F9" w:rsidRPr="009215F9">
              <w:rPr>
                <w:rFonts w:cs="Arial"/>
              </w:rPr>
              <w:t>(</w:t>
            </w:r>
            <w:proofErr w:type="spellStart"/>
            <w:r w:rsidR="009215F9" w:rsidRPr="009215F9">
              <w:rPr>
                <w:rFonts w:cs="Arial"/>
              </w:rPr>
              <w:t>eFt</w:t>
            </w:r>
            <w:proofErr w:type="spellEnd"/>
            <w:r w:rsidR="009215F9" w:rsidRPr="009215F9">
              <w:rPr>
                <w:rFonts w:cs="Arial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3034166" w14:textId="77777777" w:rsidR="00225059" w:rsidRPr="009215F9" w:rsidRDefault="00225059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215F9">
              <w:rPr>
                <w:rFonts w:cs="Arial"/>
                <w:sz w:val="16"/>
                <w:szCs w:val="16"/>
              </w:rPr>
              <w:t>Összes</w:t>
            </w:r>
          </w:p>
          <w:p w14:paraId="6EF0CC8E" w14:textId="77777777" w:rsidR="00225059" w:rsidRPr="009215F9" w:rsidRDefault="00225059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215F9">
              <w:rPr>
                <w:rFonts w:cs="Arial"/>
                <w:sz w:val="16"/>
                <w:szCs w:val="16"/>
              </w:rPr>
              <w:t>teher</w:t>
            </w:r>
          </w:p>
          <w:p w14:paraId="26E45002" w14:textId="77777777" w:rsidR="009215F9" w:rsidRPr="009215F9" w:rsidRDefault="009215F9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215F9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9215F9">
              <w:rPr>
                <w:rFonts w:cs="Arial"/>
                <w:sz w:val="16"/>
                <w:szCs w:val="16"/>
              </w:rPr>
              <w:t>eFt</w:t>
            </w:r>
            <w:proofErr w:type="spellEnd"/>
            <w:r w:rsidRPr="009215F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FDE3046" w14:textId="77777777" w:rsidR="00225059" w:rsidRPr="009215F9" w:rsidRDefault="009215F9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215F9">
              <w:rPr>
                <w:rFonts w:cs="Arial"/>
                <w:sz w:val="16"/>
                <w:szCs w:val="16"/>
              </w:rPr>
              <w:t>Zálog</w:t>
            </w:r>
            <w:r w:rsidR="00891065" w:rsidRPr="009215F9">
              <w:rPr>
                <w:rFonts w:cs="Arial"/>
                <w:sz w:val="16"/>
                <w:szCs w:val="16"/>
              </w:rPr>
              <w:t>jogosult</w:t>
            </w:r>
            <w:r w:rsidRPr="009215F9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9215F9">
              <w:rPr>
                <w:rFonts w:cs="Arial"/>
                <w:sz w:val="16"/>
                <w:szCs w:val="16"/>
              </w:rPr>
              <w:t>ak</w:t>
            </w:r>
            <w:proofErr w:type="spellEnd"/>
            <w:r w:rsidRPr="009215F9">
              <w:rPr>
                <w:rFonts w:cs="Arial"/>
                <w:sz w:val="16"/>
                <w:szCs w:val="16"/>
              </w:rPr>
              <w:t>)</w:t>
            </w:r>
          </w:p>
        </w:tc>
      </w:tr>
      <w:tr w:rsidR="00225059" w:rsidRPr="00332ED1" w14:paraId="77E0F98A" w14:textId="77777777" w:rsidTr="009215F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2E8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E4366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8716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011A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F6E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A8C2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698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059" w:rsidRPr="00332ED1" w14:paraId="628F64F7" w14:textId="77777777" w:rsidTr="009215F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1AF2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7A78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583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6F9C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886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3941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72DA9" w14:textId="77777777" w:rsidR="00222A66" w:rsidRPr="00332ED1" w:rsidRDefault="00222A66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059" w:rsidRPr="00332ED1" w14:paraId="4B30B16A" w14:textId="77777777" w:rsidTr="009215F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36E5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43AD88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190B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7E49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6E57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E5CE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06C0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5F9" w:rsidRPr="00332ED1" w14:paraId="5F40F467" w14:textId="77777777" w:rsidTr="009215F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1C28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BEC8B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6B50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953C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8FB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91EB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A8B4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5F9" w:rsidRPr="00332ED1" w14:paraId="653F0899" w14:textId="77777777" w:rsidTr="009215F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0CA7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0B3875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DFE2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2D9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0F31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94E8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5469" w14:textId="77777777" w:rsidR="009215F9" w:rsidRPr="00332ED1" w:rsidRDefault="009215F9" w:rsidP="000B2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39C839" w14:textId="77777777" w:rsidR="009215F9" w:rsidRDefault="009215F9" w:rsidP="00F07473">
      <w:pPr>
        <w:rPr>
          <w:rFonts w:ascii="Arial" w:hAnsi="Arial" w:cs="Arial"/>
          <w:b/>
          <w:sz w:val="20"/>
          <w:szCs w:val="20"/>
        </w:rPr>
      </w:pPr>
    </w:p>
    <w:p w14:paraId="49C30919" w14:textId="77777777" w:rsidR="009215F9" w:rsidRDefault="009215F9" w:rsidP="00F07473">
      <w:pPr>
        <w:rPr>
          <w:rFonts w:ascii="Arial" w:hAnsi="Arial" w:cs="Arial"/>
          <w:b/>
          <w:sz w:val="20"/>
          <w:szCs w:val="20"/>
        </w:rPr>
      </w:pPr>
    </w:p>
    <w:p w14:paraId="5A40EE7B" w14:textId="77777777" w:rsidR="0023463C" w:rsidRDefault="0023463C" w:rsidP="00F07473">
      <w:pPr>
        <w:rPr>
          <w:rFonts w:ascii="Arial" w:hAnsi="Arial" w:cs="Arial"/>
          <w:b/>
          <w:sz w:val="20"/>
          <w:szCs w:val="20"/>
        </w:rPr>
      </w:pPr>
    </w:p>
    <w:p w14:paraId="0809BBD4" w14:textId="77777777" w:rsidR="008E035A" w:rsidRDefault="008E035A" w:rsidP="00F07473">
      <w:pPr>
        <w:rPr>
          <w:rFonts w:ascii="Arial" w:hAnsi="Arial" w:cs="Arial"/>
          <w:b/>
          <w:sz w:val="20"/>
          <w:szCs w:val="20"/>
        </w:rPr>
      </w:pPr>
    </w:p>
    <w:p w14:paraId="78777101" w14:textId="77777777" w:rsidR="00D74686" w:rsidRDefault="00D74686" w:rsidP="00F07473">
      <w:pPr>
        <w:rPr>
          <w:rFonts w:ascii="Arial" w:hAnsi="Arial" w:cs="Arial"/>
          <w:b/>
          <w:sz w:val="20"/>
          <w:szCs w:val="20"/>
        </w:rPr>
      </w:pPr>
    </w:p>
    <w:p w14:paraId="19372E06" w14:textId="77777777" w:rsidR="00D74686" w:rsidRDefault="00D74686" w:rsidP="00F07473">
      <w:pPr>
        <w:rPr>
          <w:rFonts w:ascii="Arial" w:hAnsi="Arial" w:cs="Arial"/>
          <w:b/>
          <w:sz w:val="20"/>
          <w:szCs w:val="20"/>
        </w:rPr>
      </w:pPr>
    </w:p>
    <w:p w14:paraId="74ED5CFD" w14:textId="77777777" w:rsidR="008E035A" w:rsidRDefault="008E035A" w:rsidP="00F07473">
      <w:pPr>
        <w:rPr>
          <w:rFonts w:ascii="Arial" w:hAnsi="Arial" w:cs="Arial"/>
          <w:b/>
          <w:sz w:val="20"/>
          <w:szCs w:val="20"/>
        </w:rPr>
      </w:pPr>
    </w:p>
    <w:p w14:paraId="51155AAF" w14:textId="77777777" w:rsidR="0023463C" w:rsidRDefault="0023463C" w:rsidP="00F07473">
      <w:pPr>
        <w:rPr>
          <w:rFonts w:ascii="Arial" w:hAnsi="Arial" w:cs="Arial"/>
          <w:b/>
          <w:sz w:val="20"/>
          <w:szCs w:val="20"/>
        </w:rPr>
      </w:pPr>
    </w:p>
    <w:p w14:paraId="3B44C052" w14:textId="77777777" w:rsidR="009215F9" w:rsidRPr="004709FA" w:rsidRDefault="009215F9" w:rsidP="004709FA">
      <w:pPr>
        <w:pStyle w:val="Listaszerbekezds"/>
        <w:numPr>
          <w:ilvl w:val="0"/>
          <w:numId w:val="85"/>
        </w:numPr>
        <w:rPr>
          <w:rFonts w:ascii="Garamond" w:hAnsi="Garamond" w:cs="Arial"/>
          <w:b/>
          <w:sz w:val="24"/>
          <w:szCs w:val="24"/>
        </w:rPr>
      </w:pPr>
      <w:r w:rsidRPr="004709FA">
        <w:rPr>
          <w:rFonts w:ascii="Garamond" w:hAnsi="Garamond" w:cs="Arial"/>
          <w:b/>
          <w:sz w:val="24"/>
          <w:szCs w:val="24"/>
        </w:rPr>
        <w:lastRenderedPageBreak/>
        <w:t xml:space="preserve">A HITELIGÉNYLŐ VÁLLALKOZÁS </w:t>
      </w:r>
      <w:r w:rsidR="00F95E2F" w:rsidRPr="004709FA">
        <w:rPr>
          <w:rFonts w:ascii="Garamond" w:hAnsi="Garamond" w:cs="Arial"/>
          <w:b/>
          <w:sz w:val="24"/>
          <w:szCs w:val="24"/>
        </w:rPr>
        <w:t>HITELTARTOZÁSAINAK</w:t>
      </w:r>
      <w:r w:rsidRPr="004709FA">
        <w:rPr>
          <w:rFonts w:ascii="Garamond" w:hAnsi="Garamond" w:cs="Arial"/>
          <w:b/>
          <w:sz w:val="24"/>
          <w:szCs w:val="24"/>
        </w:rPr>
        <w:t xml:space="preserve"> BEMUTATÁSA</w:t>
      </w:r>
    </w:p>
    <w:p w14:paraId="5792CDF9" w14:textId="77777777" w:rsidR="001F297A" w:rsidRPr="00BF26C7" w:rsidRDefault="001F297A" w:rsidP="004709FA">
      <w:pPr>
        <w:spacing w:before="60" w:after="60"/>
        <w:ind w:left="426" w:right="-1"/>
        <w:jc w:val="both"/>
        <w:rPr>
          <w:rFonts w:cs="Arial"/>
          <w:sz w:val="16"/>
          <w:szCs w:val="16"/>
        </w:rPr>
      </w:pPr>
      <w:r w:rsidRPr="00BF26C7">
        <w:rPr>
          <w:rFonts w:cs="Arial"/>
          <w:sz w:val="16"/>
          <w:szCs w:val="16"/>
        </w:rPr>
        <w:t>A hitelezők (</w:t>
      </w:r>
      <w:r w:rsidR="009215F9" w:rsidRPr="00BF26C7">
        <w:rPr>
          <w:rFonts w:cs="Arial"/>
          <w:sz w:val="16"/>
          <w:szCs w:val="16"/>
        </w:rPr>
        <w:t>pénz</w:t>
      </w:r>
      <w:r w:rsidRPr="00BF26C7">
        <w:rPr>
          <w:rFonts w:cs="Arial"/>
          <w:sz w:val="16"/>
          <w:szCs w:val="16"/>
        </w:rPr>
        <w:t>intézetek, gazdálkodó szervezetek, magánszemélyek</w:t>
      </w:r>
      <w:r w:rsidR="00891065" w:rsidRPr="00BF26C7">
        <w:rPr>
          <w:rFonts w:cs="Arial"/>
          <w:sz w:val="16"/>
          <w:szCs w:val="16"/>
        </w:rPr>
        <w:t>, tulajdonosok</w:t>
      </w:r>
      <w:r w:rsidRPr="00BF26C7">
        <w:rPr>
          <w:rFonts w:cs="Arial"/>
          <w:sz w:val="16"/>
          <w:szCs w:val="16"/>
        </w:rPr>
        <w:t>) felé fennálló kötelezettségek (hitel, kölcsön, tagi kölcsönt is beleértve, lízing, bankgarancia, kezességvállalás)</w:t>
      </w:r>
      <w:r w:rsidR="009215F9" w:rsidRPr="00BF26C7">
        <w:rPr>
          <w:rFonts w:cs="Arial"/>
          <w:sz w:val="16"/>
          <w:szCs w:val="16"/>
        </w:rPr>
        <w:t>.</w:t>
      </w:r>
    </w:p>
    <w:p w14:paraId="35F4AE89" w14:textId="77777777" w:rsidR="009215F9" w:rsidRPr="00BF26C7" w:rsidRDefault="009215F9" w:rsidP="00332ED1">
      <w:pPr>
        <w:spacing w:before="60" w:after="60"/>
        <w:ind w:left="-284" w:right="-1"/>
        <w:jc w:val="both"/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134"/>
        <w:gridCol w:w="1276"/>
        <w:gridCol w:w="2551"/>
      </w:tblGrid>
      <w:tr w:rsidR="00F95E2F" w:rsidRPr="00023D48" w14:paraId="06883CE6" w14:textId="77777777" w:rsidTr="00BF26C7">
        <w:trPr>
          <w:trHeight w:val="397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6D898E3" w14:textId="77777777" w:rsidR="00F95E2F" w:rsidRPr="00BF26C7" w:rsidRDefault="00F95E2F" w:rsidP="00F95E2F">
            <w:pPr>
              <w:jc w:val="center"/>
              <w:rPr>
                <w:sz w:val="16"/>
                <w:szCs w:val="16"/>
              </w:rPr>
            </w:pPr>
            <w:r w:rsidRPr="00BF26C7">
              <w:rPr>
                <w:sz w:val="16"/>
                <w:szCs w:val="16"/>
              </w:rPr>
              <w:t>Hitelező neve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E6DEB25" w14:textId="77777777" w:rsidR="00F95E2F" w:rsidRPr="00BF26C7" w:rsidRDefault="00F95E2F" w:rsidP="00F95E2F">
            <w:pPr>
              <w:jc w:val="center"/>
              <w:rPr>
                <w:sz w:val="16"/>
                <w:szCs w:val="16"/>
              </w:rPr>
            </w:pPr>
            <w:r w:rsidRPr="00BF26C7">
              <w:rPr>
                <w:sz w:val="16"/>
                <w:szCs w:val="16"/>
              </w:rPr>
              <w:br/>
              <w:t>Hitel típusa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9E2CA81" w14:textId="77777777" w:rsidR="00F95E2F" w:rsidRPr="00BF26C7" w:rsidRDefault="00BF26C7" w:rsidP="00F95E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F95E2F" w:rsidRPr="00BF26C7">
              <w:rPr>
                <w:sz w:val="16"/>
                <w:szCs w:val="16"/>
              </w:rPr>
              <w:t>Felvett hitel összege</w:t>
            </w:r>
          </w:p>
          <w:p w14:paraId="2C7F6518" w14:textId="77777777" w:rsidR="00F95E2F" w:rsidRPr="00BF26C7" w:rsidRDefault="00F95E2F" w:rsidP="00F95E2F">
            <w:pPr>
              <w:jc w:val="center"/>
              <w:rPr>
                <w:sz w:val="16"/>
                <w:szCs w:val="16"/>
              </w:rPr>
            </w:pPr>
            <w:r w:rsidRPr="00BF26C7">
              <w:rPr>
                <w:sz w:val="16"/>
                <w:szCs w:val="16"/>
              </w:rPr>
              <w:t>(</w:t>
            </w:r>
            <w:proofErr w:type="spellStart"/>
            <w:r w:rsidRPr="00BF26C7">
              <w:rPr>
                <w:sz w:val="16"/>
                <w:szCs w:val="16"/>
              </w:rPr>
              <w:t>eFt</w:t>
            </w:r>
            <w:proofErr w:type="spellEnd"/>
            <w:r w:rsidRPr="00BF26C7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562655" w14:textId="77777777" w:rsidR="00F95E2F" w:rsidRPr="00BF26C7" w:rsidRDefault="00F95E2F" w:rsidP="00F95E2F">
            <w:pPr>
              <w:jc w:val="center"/>
              <w:rPr>
                <w:sz w:val="16"/>
                <w:szCs w:val="16"/>
              </w:rPr>
            </w:pPr>
            <w:r w:rsidRPr="00BF26C7">
              <w:rPr>
                <w:sz w:val="16"/>
                <w:szCs w:val="16"/>
              </w:rPr>
              <w:t>Fennálló tartozás összege (</w:t>
            </w:r>
            <w:proofErr w:type="spellStart"/>
            <w:r w:rsidRPr="00BF26C7">
              <w:rPr>
                <w:sz w:val="16"/>
                <w:szCs w:val="16"/>
              </w:rPr>
              <w:t>eFt</w:t>
            </w:r>
            <w:proofErr w:type="spellEnd"/>
            <w:r w:rsidRPr="00BF26C7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0951D6" w14:textId="77777777" w:rsidR="00F95E2F" w:rsidRPr="00BF26C7" w:rsidRDefault="00F95E2F" w:rsidP="00F95E2F">
            <w:pPr>
              <w:jc w:val="center"/>
              <w:rPr>
                <w:sz w:val="16"/>
                <w:szCs w:val="16"/>
              </w:rPr>
            </w:pPr>
            <w:r w:rsidRPr="00BF26C7">
              <w:rPr>
                <w:sz w:val="16"/>
                <w:szCs w:val="16"/>
              </w:rPr>
              <w:br/>
              <w:t>Lejárat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295591C" w14:textId="77777777" w:rsidR="00F95E2F" w:rsidRPr="00BF26C7" w:rsidRDefault="00F95E2F" w:rsidP="00F95E2F">
            <w:pPr>
              <w:jc w:val="center"/>
              <w:rPr>
                <w:sz w:val="16"/>
                <w:szCs w:val="16"/>
              </w:rPr>
            </w:pPr>
            <w:r w:rsidRPr="00BF26C7">
              <w:rPr>
                <w:sz w:val="16"/>
                <w:szCs w:val="16"/>
              </w:rPr>
              <w:br/>
              <w:t>Fedezet</w:t>
            </w:r>
          </w:p>
        </w:tc>
      </w:tr>
      <w:tr w:rsidR="00F95E2F" w:rsidRPr="00023D48" w14:paraId="28A51B33" w14:textId="77777777" w:rsidTr="00BF26C7">
        <w:trPr>
          <w:trHeight w:val="397"/>
        </w:trPr>
        <w:tc>
          <w:tcPr>
            <w:tcW w:w="2552" w:type="dxa"/>
            <w:vAlign w:val="center"/>
          </w:tcPr>
          <w:p w14:paraId="33950019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76318FED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66B76EC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BE3771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361BF9E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0800FAE0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</w:tr>
      <w:tr w:rsidR="00F95E2F" w:rsidRPr="00023D48" w14:paraId="00B3E0FB" w14:textId="77777777" w:rsidTr="00BF26C7">
        <w:trPr>
          <w:trHeight w:val="397"/>
        </w:trPr>
        <w:tc>
          <w:tcPr>
            <w:tcW w:w="2552" w:type="dxa"/>
            <w:vAlign w:val="center"/>
          </w:tcPr>
          <w:p w14:paraId="6111335D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BEC6DB2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839299E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FE7839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4571D25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D05C06D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</w:tr>
      <w:tr w:rsidR="00F95E2F" w:rsidRPr="00023D48" w14:paraId="3F289EE1" w14:textId="77777777" w:rsidTr="00BF26C7">
        <w:trPr>
          <w:trHeight w:val="397"/>
        </w:trPr>
        <w:tc>
          <w:tcPr>
            <w:tcW w:w="2552" w:type="dxa"/>
            <w:vAlign w:val="center"/>
          </w:tcPr>
          <w:p w14:paraId="0FCAA653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C5B66EA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987FD29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07B72E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00B3CC5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2A274256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</w:tr>
      <w:tr w:rsidR="00F95E2F" w:rsidRPr="00023D48" w14:paraId="4B7F7EF7" w14:textId="77777777" w:rsidTr="00BF26C7">
        <w:trPr>
          <w:trHeight w:val="397"/>
        </w:trPr>
        <w:tc>
          <w:tcPr>
            <w:tcW w:w="2552" w:type="dxa"/>
            <w:vAlign w:val="center"/>
          </w:tcPr>
          <w:p w14:paraId="1463FC13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ACA32AD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A070585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6B7DA9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8C074AB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7A488767" w14:textId="77777777" w:rsidR="00F95E2F" w:rsidRPr="00F95E2F" w:rsidRDefault="00F95E2F" w:rsidP="000B2574">
            <w:pPr>
              <w:rPr>
                <w:sz w:val="16"/>
                <w:szCs w:val="16"/>
              </w:rPr>
            </w:pPr>
          </w:p>
        </w:tc>
      </w:tr>
    </w:tbl>
    <w:p w14:paraId="7536B001" w14:textId="77777777" w:rsidR="00F95E2F" w:rsidRPr="00023D48" w:rsidRDefault="00F95E2F" w:rsidP="00F95E2F"/>
    <w:p w14:paraId="4E0B143E" w14:textId="77777777" w:rsidR="00F95E2F" w:rsidRDefault="00F95E2F" w:rsidP="00F07473">
      <w:pPr>
        <w:rPr>
          <w:rFonts w:ascii="Arial" w:hAnsi="Arial" w:cs="Arial"/>
          <w:sz w:val="20"/>
          <w:szCs w:val="20"/>
          <w:lang w:val="de-DE"/>
        </w:rPr>
      </w:pPr>
    </w:p>
    <w:p w14:paraId="1A146E5C" w14:textId="77777777" w:rsidR="00F95E2F" w:rsidRDefault="00F95E2F" w:rsidP="00F07473">
      <w:pPr>
        <w:rPr>
          <w:rFonts w:ascii="Arial" w:hAnsi="Arial" w:cs="Arial"/>
          <w:sz w:val="20"/>
          <w:szCs w:val="20"/>
          <w:lang w:val="de-DE"/>
        </w:rPr>
      </w:pPr>
    </w:p>
    <w:p w14:paraId="1CDA7F1D" w14:textId="77777777" w:rsidR="0023463C" w:rsidRPr="004709FA" w:rsidRDefault="0023463C" w:rsidP="004709FA">
      <w:pPr>
        <w:pStyle w:val="Listaszerbekezds"/>
        <w:numPr>
          <w:ilvl w:val="0"/>
          <w:numId w:val="85"/>
        </w:numPr>
        <w:jc w:val="both"/>
        <w:rPr>
          <w:rFonts w:ascii="Garamond" w:hAnsi="Garamond" w:cs="Arial"/>
          <w:b/>
          <w:sz w:val="24"/>
          <w:szCs w:val="24"/>
        </w:rPr>
      </w:pPr>
      <w:r w:rsidRPr="004709FA">
        <w:rPr>
          <w:rFonts w:ascii="Garamond" w:hAnsi="Garamond" w:cs="Arial"/>
          <w:b/>
          <w:sz w:val="24"/>
          <w:szCs w:val="24"/>
        </w:rPr>
        <w:t xml:space="preserve">A HITELIGÉNYLŐ VÁLLALKOZÁS </w:t>
      </w:r>
      <w:r w:rsidR="00F95E2F" w:rsidRPr="004709FA">
        <w:rPr>
          <w:rFonts w:ascii="Garamond" w:hAnsi="Garamond" w:cs="Arial"/>
          <w:b/>
          <w:sz w:val="24"/>
          <w:szCs w:val="24"/>
        </w:rPr>
        <w:t>VEVŐ-SZÁLLÍTÓ ÁLLOMÁNYÁNAK</w:t>
      </w:r>
      <w:r w:rsidRPr="004709FA">
        <w:rPr>
          <w:rFonts w:ascii="Garamond" w:hAnsi="Garamond" w:cs="Arial"/>
          <w:b/>
          <w:sz w:val="24"/>
          <w:szCs w:val="24"/>
        </w:rPr>
        <w:t xml:space="preserve"> BEMUTATÁSA</w:t>
      </w:r>
    </w:p>
    <w:p w14:paraId="054B3E26" w14:textId="77777777" w:rsidR="00EB6DFF" w:rsidRDefault="00F95E2F" w:rsidP="004709FA">
      <w:pPr>
        <w:spacing w:before="60" w:after="60"/>
        <w:ind w:left="426" w:right="-1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Szállítók felé fennálló kötelezettségek, </w:t>
      </w:r>
      <w:r w:rsidR="0023463C">
        <w:rPr>
          <w:rFonts w:cs="Arial"/>
          <w:sz w:val="16"/>
          <w:szCs w:val="16"/>
        </w:rPr>
        <w:t xml:space="preserve">vevők felé fennálló </w:t>
      </w:r>
      <w:r w:rsidR="0023463C" w:rsidRPr="009215F9">
        <w:rPr>
          <w:rFonts w:cs="Arial"/>
          <w:sz w:val="16"/>
          <w:szCs w:val="16"/>
        </w:rPr>
        <w:t>kö</w:t>
      </w:r>
      <w:r w:rsidR="0023463C">
        <w:rPr>
          <w:rFonts w:cs="Arial"/>
          <w:sz w:val="16"/>
          <w:szCs w:val="16"/>
        </w:rPr>
        <w:t>vetelések</w:t>
      </w:r>
    </w:p>
    <w:p w14:paraId="329BFDA4" w14:textId="77777777" w:rsidR="00BF26C7" w:rsidRDefault="00BF26C7" w:rsidP="00F95E2F">
      <w:pPr>
        <w:spacing w:before="60" w:after="60"/>
        <w:ind w:right="-1"/>
        <w:jc w:val="both"/>
        <w:rPr>
          <w:rFonts w:cs="Arial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527"/>
        <w:gridCol w:w="1418"/>
        <w:gridCol w:w="1843"/>
        <w:gridCol w:w="1842"/>
        <w:gridCol w:w="1843"/>
      </w:tblGrid>
      <w:tr w:rsidR="00F95E2F" w:rsidRPr="00336B12" w14:paraId="4BE1BF7D" w14:textId="77777777" w:rsidTr="00F272E7">
        <w:trPr>
          <w:trHeight w:val="411"/>
        </w:trPr>
        <w:tc>
          <w:tcPr>
            <w:tcW w:w="1870" w:type="dxa"/>
            <w:tcBorders>
              <w:top w:val="single" w:sz="4" w:space="0" w:color="auto"/>
            </w:tcBorders>
          </w:tcPr>
          <w:p w14:paraId="255E3B25" w14:textId="77777777" w:rsidR="00F95E2F" w:rsidRPr="00BF26C7" w:rsidRDefault="00F95E2F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  <w:r w:rsidRPr="00BF26C7">
              <w:rPr>
                <w:b/>
                <w:noProof/>
                <w:sz w:val="16"/>
                <w:szCs w:val="16"/>
                <w:lang w:val="de-DE"/>
              </w:rPr>
              <w:t>Vevőállomány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2B0FC79F" w14:textId="34F82F80" w:rsidR="00F272E7" w:rsidRDefault="00BF26C7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  <w:r w:rsidRPr="00BF26C7">
              <w:rPr>
                <w:b/>
                <w:noProof/>
                <w:sz w:val="16"/>
                <w:szCs w:val="16"/>
                <w:lang w:val="de-DE"/>
              </w:rPr>
              <w:t>20</w:t>
            </w:r>
            <w:r w:rsidR="00B67801">
              <w:rPr>
                <w:b/>
                <w:noProof/>
                <w:sz w:val="16"/>
                <w:szCs w:val="16"/>
                <w:lang w:val="de-DE"/>
              </w:rPr>
              <w:t>20</w:t>
            </w:r>
            <w:r w:rsidRPr="00BF26C7">
              <w:rPr>
                <w:b/>
                <w:noProof/>
                <w:sz w:val="16"/>
                <w:szCs w:val="16"/>
                <w:lang w:val="de-DE"/>
              </w:rPr>
              <w:t xml:space="preserve"> év végén</w:t>
            </w:r>
            <w:r w:rsidR="00F272E7">
              <w:rPr>
                <w:b/>
                <w:noProof/>
                <w:sz w:val="16"/>
                <w:szCs w:val="16"/>
                <w:lang w:val="de-DE"/>
              </w:rPr>
              <w:t xml:space="preserve"> </w:t>
            </w:r>
          </w:p>
          <w:p w14:paraId="1769D5B0" w14:textId="77777777" w:rsidR="00F95E2F" w:rsidRPr="00BF26C7" w:rsidRDefault="00F272E7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  <w:r>
              <w:rPr>
                <w:b/>
                <w:noProof/>
                <w:sz w:val="16"/>
                <w:szCs w:val="16"/>
                <w:lang w:val="de-DE"/>
              </w:rPr>
              <w:t>(eFt)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23779E2" w14:textId="19AAA836" w:rsidR="00F95E2F" w:rsidRPr="00BF26C7" w:rsidRDefault="00BF26C7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  <w:r w:rsidRPr="00BF26C7">
              <w:rPr>
                <w:b/>
                <w:noProof/>
                <w:sz w:val="16"/>
                <w:szCs w:val="16"/>
                <w:lang w:val="de-DE"/>
              </w:rPr>
              <w:t>20</w:t>
            </w:r>
            <w:r w:rsidR="00160852">
              <w:rPr>
                <w:b/>
                <w:noProof/>
                <w:sz w:val="16"/>
                <w:szCs w:val="16"/>
                <w:lang w:val="de-DE"/>
              </w:rPr>
              <w:t>2</w:t>
            </w:r>
            <w:r w:rsidR="00B67801">
              <w:rPr>
                <w:b/>
                <w:noProof/>
                <w:sz w:val="16"/>
                <w:szCs w:val="16"/>
                <w:lang w:val="de-DE"/>
              </w:rPr>
              <w:t>1</w:t>
            </w:r>
            <w:r w:rsidRPr="00BF26C7">
              <w:rPr>
                <w:b/>
                <w:noProof/>
                <w:sz w:val="16"/>
                <w:szCs w:val="16"/>
                <w:lang w:val="de-DE"/>
              </w:rPr>
              <w:t>. évközi adat</w:t>
            </w:r>
            <w:r w:rsidR="00F272E7">
              <w:rPr>
                <w:b/>
                <w:noProof/>
                <w:sz w:val="16"/>
                <w:szCs w:val="16"/>
                <w:lang w:val="de-DE"/>
              </w:rPr>
              <w:t xml:space="preserve"> (eFt)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54BAEBD" w14:textId="77777777" w:rsidR="00F95E2F" w:rsidRPr="00BF26C7" w:rsidRDefault="00F95E2F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  <w:r w:rsidRPr="00BF26C7">
              <w:rPr>
                <w:b/>
                <w:noProof/>
                <w:sz w:val="16"/>
                <w:szCs w:val="16"/>
                <w:lang w:val="de-DE"/>
              </w:rPr>
              <w:t>Szállítói állomány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37B681F" w14:textId="2F8B17A1" w:rsidR="00F95E2F" w:rsidRDefault="00BF26C7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  <w:r w:rsidRPr="00BF26C7">
              <w:rPr>
                <w:b/>
                <w:noProof/>
                <w:sz w:val="16"/>
                <w:szCs w:val="16"/>
                <w:lang w:val="de-DE"/>
              </w:rPr>
              <w:t>20</w:t>
            </w:r>
            <w:r w:rsidR="00B67801">
              <w:rPr>
                <w:b/>
                <w:noProof/>
                <w:sz w:val="16"/>
                <w:szCs w:val="16"/>
                <w:lang w:val="de-DE"/>
              </w:rPr>
              <w:t>20</w:t>
            </w:r>
            <w:r w:rsidR="00F272E7">
              <w:rPr>
                <w:b/>
                <w:noProof/>
                <w:sz w:val="16"/>
                <w:szCs w:val="16"/>
                <w:lang w:val="de-DE"/>
              </w:rPr>
              <w:t>.</w:t>
            </w:r>
            <w:r w:rsidRPr="00BF26C7">
              <w:rPr>
                <w:b/>
                <w:noProof/>
                <w:sz w:val="16"/>
                <w:szCs w:val="16"/>
                <w:lang w:val="de-DE"/>
              </w:rPr>
              <w:t xml:space="preserve"> év végén</w:t>
            </w:r>
          </w:p>
          <w:p w14:paraId="2056307A" w14:textId="77777777" w:rsidR="00F272E7" w:rsidRPr="00BF26C7" w:rsidRDefault="00F272E7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  <w:r>
              <w:rPr>
                <w:b/>
                <w:noProof/>
                <w:sz w:val="16"/>
                <w:szCs w:val="16"/>
                <w:lang w:val="de-DE"/>
              </w:rPr>
              <w:t>(eFt)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58E692D" w14:textId="22166637" w:rsidR="00F272E7" w:rsidRDefault="00BF26C7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  <w:r w:rsidRPr="00BF26C7">
              <w:rPr>
                <w:b/>
                <w:noProof/>
                <w:sz w:val="16"/>
                <w:szCs w:val="16"/>
                <w:lang w:val="de-DE"/>
              </w:rPr>
              <w:t>20</w:t>
            </w:r>
            <w:r w:rsidR="00160852">
              <w:rPr>
                <w:b/>
                <w:noProof/>
                <w:sz w:val="16"/>
                <w:szCs w:val="16"/>
                <w:lang w:val="de-DE"/>
              </w:rPr>
              <w:t>2</w:t>
            </w:r>
            <w:r w:rsidR="00B67801">
              <w:rPr>
                <w:b/>
                <w:noProof/>
                <w:sz w:val="16"/>
                <w:szCs w:val="16"/>
                <w:lang w:val="de-DE"/>
              </w:rPr>
              <w:t>1</w:t>
            </w:r>
            <w:r w:rsidRPr="00BF26C7">
              <w:rPr>
                <w:b/>
                <w:noProof/>
                <w:sz w:val="16"/>
                <w:szCs w:val="16"/>
                <w:lang w:val="de-DE"/>
              </w:rPr>
              <w:t>. évközi adat</w:t>
            </w:r>
            <w:r w:rsidR="00F272E7">
              <w:rPr>
                <w:b/>
                <w:noProof/>
                <w:sz w:val="16"/>
                <w:szCs w:val="16"/>
                <w:lang w:val="de-DE"/>
              </w:rPr>
              <w:t xml:space="preserve"> </w:t>
            </w:r>
          </w:p>
          <w:p w14:paraId="6365A74E" w14:textId="77777777" w:rsidR="00F95E2F" w:rsidRDefault="00F272E7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  <w:r>
              <w:rPr>
                <w:b/>
                <w:noProof/>
                <w:sz w:val="16"/>
                <w:szCs w:val="16"/>
                <w:lang w:val="de-DE"/>
              </w:rPr>
              <w:t>(eFt)</w:t>
            </w:r>
          </w:p>
          <w:p w14:paraId="4DD051DF" w14:textId="77777777" w:rsidR="00F272E7" w:rsidRPr="00BF26C7" w:rsidRDefault="00F272E7" w:rsidP="00BF26C7">
            <w:pPr>
              <w:jc w:val="center"/>
              <w:rPr>
                <w:b/>
                <w:noProof/>
                <w:sz w:val="16"/>
                <w:szCs w:val="16"/>
                <w:lang w:val="de-DE"/>
              </w:rPr>
            </w:pPr>
          </w:p>
        </w:tc>
      </w:tr>
      <w:tr w:rsidR="00AB4FC2" w:rsidRPr="00336B12" w14:paraId="21E0EDBC" w14:textId="77777777" w:rsidTr="00F272E7">
        <w:trPr>
          <w:trHeight w:val="411"/>
        </w:trPr>
        <w:tc>
          <w:tcPr>
            <w:tcW w:w="1870" w:type="dxa"/>
            <w:tcBorders>
              <w:top w:val="single" w:sz="4" w:space="0" w:color="auto"/>
            </w:tcBorders>
          </w:tcPr>
          <w:p w14:paraId="2E7BF255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Vevőállomány összesen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640C6B23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  <w:p w14:paraId="4B7709C3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0BE54D5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0C944CD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Szállítói állomány összesen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46122A6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D7AFA4A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</w:tr>
      <w:tr w:rsidR="00AB4FC2" w:rsidRPr="00336B12" w14:paraId="4331B799" w14:textId="77777777" w:rsidTr="00F272E7">
        <w:trPr>
          <w:trHeight w:val="411"/>
        </w:trPr>
        <w:tc>
          <w:tcPr>
            <w:tcW w:w="1870" w:type="dxa"/>
          </w:tcPr>
          <w:p w14:paraId="4D0CFAB8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Ebből határidőn belüli</w:t>
            </w:r>
          </w:p>
        </w:tc>
        <w:tc>
          <w:tcPr>
            <w:tcW w:w="1527" w:type="dxa"/>
          </w:tcPr>
          <w:p w14:paraId="05FB523E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158ECF7F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22BAECBE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Ebből határidőn belüli</w:t>
            </w:r>
          </w:p>
        </w:tc>
        <w:tc>
          <w:tcPr>
            <w:tcW w:w="1842" w:type="dxa"/>
          </w:tcPr>
          <w:p w14:paraId="7818F1F0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700677E0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</w:tr>
      <w:tr w:rsidR="00AB4FC2" w:rsidRPr="00336B12" w14:paraId="1B173F3C" w14:textId="77777777" w:rsidTr="00F272E7">
        <w:trPr>
          <w:trHeight w:val="412"/>
        </w:trPr>
        <w:tc>
          <w:tcPr>
            <w:tcW w:w="1870" w:type="dxa"/>
          </w:tcPr>
          <w:p w14:paraId="655D3FB9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Ebből lejárt</w:t>
            </w:r>
          </w:p>
        </w:tc>
        <w:tc>
          <w:tcPr>
            <w:tcW w:w="1527" w:type="dxa"/>
          </w:tcPr>
          <w:p w14:paraId="45627F90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6EC48B9B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052CA06A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Ebből lejárt</w:t>
            </w:r>
          </w:p>
        </w:tc>
        <w:tc>
          <w:tcPr>
            <w:tcW w:w="1842" w:type="dxa"/>
          </w:tcPr>
          <w:p w14:paraId="1C12B397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14805A5C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</w:tr>
      <w:tr w:rsidR="00AB4FC2" w:rsidRPr="00336B12" w14:paraId="6EA94182" w14:textId="77777777" w:rsidTr="00F272E7">
        <w:trPr>
          <w:trHeight w:val="411"/>
        </w:trPr>
        <w:tc>
          <w:tcPr>
            <w:tcW w:w="1870" w:type="dxa"/>
          </w:tcPr>
          <w:p w14:paraId="65E1A308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0 – 30 nap</w:t>
            </w:r>
          </w:p>
        </w:tc>
        <w:tc>
          <w:tcPr>
            <w:tcW w:w="1527" w:type="dxa"/>
          </w:tcPr>
          <w:p w14:paraId="1C3859A0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38D3224C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16D788EA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0 – 30 nap</w:t>
            </w:r>
          </w:p>
        </w:tc>
        <w:tc>
          <w:tcPr>
            <w:tcW w:w="1842" w:type="dxa"/>
          </w:tcPr>
          <w:p w14:paraId="65AC4189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1C5B1E61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</w:tr>
      <w:tr w:rsidR="00AB4FC2" w:rsidRPr="00336B12" w14:paraId="1B3B18F6" w14:textId="77777777" w:rsidTr="00F272E7">
        <w:trPr>
          <w:trHeight w:val="412"/>
        </w:trPr>
        <w:tc>
          <w:tcPr>
            <w:tcW w:w="1870" w:type="dxa"/>
          </w:tcPr>
          <w:p w14:paraId="6E4302FF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30 – 60 nap</w:t>
            </w:r>
          </w:p>
        </w:tc>
        <w:tc>
          <w:tcPr>
            <w:tcW w:w="1527" w:type="dxa"/>
          </w:tcPr>
          <w:p w14:paraId="1BD6EAB3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1EF68476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72445584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30 – 60 nap</w:t>
            </w:r>
          </w:p>
        </w:tc>
        <w:tc>
          <w:tcPr>
            <w:tcW w:w="1842" w:type="dxa"/>
          </w:tcPr>
          <w:p w14:paraId="4291A110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67DCC33E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</w:tr>
      <w:tr w:rsidR="00AB4FC2" w:rsidRPr="00336B12" w14:paraId="2E084FA9" w14:textId="77777777" w:rsidTr="00F272E7">
        <w:trPr>
          <w:trHeight w:val="411"/>
        </w:trPr>
        <w:tc>
          <w:tcPr>
            <w:tcW w:w="1870" w:type="dxa"/>
          </w:tcPr>
          <w:p w14:paraId="45395D60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60 – 90 nap</w:t>
            </w:r>
          </w:p>
        </w:tc>
        <w:tc>
          <w:tcPr>
            <w:tcW w:w="1527" w:type="dxa"/>
          </w:tcPr>
          <w:p w14:paraId="44BFF4B5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131B8C83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22EA3F61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60 – 90 nap</w:t>
            </w:r>
          </w:p>
        </w:tc>
        <w:tc>
          <w:tcPr>
            <w:tcW w:w="1842" w:type="dxa"/>
          </w:tcPr>
          <w:p w14:paraId="0F8E3226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5D26A156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</w:tr>
      <w:tr w:rsidR="00AB4FC2" w:rsidRPr="00336B12" w14:paraId="03ABF5FC" w14:textId="77777777" w:rsidTr="00F272E7">
        <w:trPr>
          <w:trHeight w:val="412"/>
        </w:trPr>
        <w:tc>
          <w:tcPr>
            <w:tcW w:w="1870" w:type="dxa"/>
          </w:tcPr>
          <w:p w14:paraId="0FE4E40F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90 – 180 nap</w:t>
            </w:r>
          </w:p>
        </w:tc>
        <w:tc>
          <w:tcPr>
            <w:tcW w:w="1527" w:type="dxa"/>
          </w:tcPr>
          <w:p w14:paraId="5B0DC8DF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3AE00068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3E7C771D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90 – 180 nap</w:t>
            </w:r>
          </w:p>
        </w:tc>
        <w:tc>
          <w:tcPr>
            <w:tcW w:w="1842" w:type="dxa"/>
          </w:tcPr>
          <w:p w14:paraId="47F26B80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3A12F0C8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</w:tr>
      <w:tr w:rsidR="00AB4FC2" w:rsidRPr="00336B12" w14:paraId="685C5346" w14:textId="77777777" w:rsidTr="00F272E7">
        <w:trPr>
          <w:trHeight w:val="411"/>
        </w:trPr>
        <w:tc>
          <w:tcPr>
            <w:tcW w:w="1870" w:type="dxa"/>
          </w:tcPr>
          <w:p w14:paraId="77088967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180 nap felett</w:t>
            </w:r>
          </w:p>
        </w:tc>
        <w:tc>
          <w:tcPr>
            <w:tcW w:w="1527" w:type="dxa"/>
          </w:tcPr>
          <w:p w14:paraId="1D8C31DA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26612E5F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793CB27F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180 nap felett</w:t>
            </w:r>
          </w:p>
        </w:tc>
        <w:tc>
          <w:tcPr>
            <w:tcW w:w="1842" w:type="dxa"/>
          </w:tcPr>
          <w:p w14:paraId="2898B6FD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05B0BD57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</w:tr>
      <w:tr w:rsidR="00AB4FC2" w:rsidRPr="00336B12" w14:paraId="2DB93686" w14:textId="77777777" w:rsidTr="00F272E7">
        <w:trPr>
          <w:trHeight w:val="412"/>
        </w:trPr>
        <w:tc>
          <w:tcPr>
            <w:tcW w:w="1870" w:type="dxa"/>
          </w:tcPr>
          <w:p w14:paraId="38F385C3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peresített</w:t>
            </w:r>
          </w:p>
        </w:tc>
        <w:tc>
          <w:tcPr>
            <w:tcW w:w="1527" w:type="dxa"/>
          </w:tcPr>
          <w:p w14:paraId="715F61CE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7337FF1D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4642EF4D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  <w:r w:rsidRPr="00336B12">
              <w:rPr>
                <w:noProof/>
                <w:sz w:val="16"/>
                <w:szCs w:val="16"/>
                <w:lang w:val="de-DE"/>
              </w:rPr>
              <w:t>peresített</w:t>
            </w:r>
          </w:p>
        </w:tc>
        <w:tc>
          <w:tcPr>
            <w:tcW w:w="1842" w:type="dxa"/>
          </w:tcPr>
          <w:p w14:paraId="10E328E1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</w:tcPr>
          <w:p w14:paraId="75A3F349" w14:textId="77777777" w:rsidR="00AB4FC2" w:rsidRPr="00336B12" w:rsidRDefault="00AB4FC2" w:rsidP="000B2574">
            <w:pPr>
              <w:rPr>
                <w:noProof/>
                <w:sz w:val="16"/>
                <w:szCs w:val="16"/>
                <w:lang w:val="de-DE"/>
              </w:rPr>
            </w:pPr>
          </w:p>
        </w:tc>
      </w:tr>
    </w:tbl>
    <w:p w14:paraId="356D8806" w14:textId="77777777" w:rsidR="00AB4FC2" w:rsidRDefault="00AB4FC2" w:rsidP="00BF26C7">
      <w:pPr>
        <w:spacing w:before="120"/>
        <w:ind w:right="792"/>
        <w:jc w:val="both"/>
        <w:rPr>
          <w:noProof/>
          <w:sz w:val="16"/>
          <w:szCs w:val="16"/>
          <w:lang w:val="de-DE"/>
        </w:rPr>
      </w:pPr>
      <w:r w:rsidRPr="00336B12">
        <w:rPr>
          <w:noProof/>
          <w:sz w:val="16"/>
          <w:szCs w:val="16"/>
          <w:u w:val="single"/>
          <w:lang w:val="de-DE"/>
        </w:rPr>
        <w:t>60 nap feletti lejárt állomány esetén a megjegyzések rovat kötelezendően kitöltendő</w:t>
      </w:r>
      <w:r w:rsidRPr="00336B12">
        <w:rPr>
          <w:noProof/>
          <w:sz w:val="16"/>
          <w:szCs w:val="16"/>
          <w:lang w:val="de-DE"/>
        </w:rPr>
        <w:t>, különös tekintettel a megtérülés várható időpontjára, összegére és valószínűségére, illetve a per státuszára (végrehajtás, felszámolás, csőd).</w:t>
      </w:r>
    </w:p>
    <w:p w14:paraId="460823BF" w14:textId="77777777" w:rsidR="00BF26C7" w:rsidRPr="00336B12" w:rsidRDefault="00BF26C7" w:rsidP="00AB4FC2">
      <w:pPr>
        <w:spacing w:before="120"/>
        <w:jc w:val="both"/>
        <w:rPr>
          <w:noProof/>
          <w:sz w:val="16"/>
          <w:szCs w:val="16"/>
          <w:lang w:val="de-DE"/>
        </w:rPr>
      </w:pPr>
    </w:p>
    <w:tbl>
      <w:tblPr>
        <w:tblpPr w:leftFromText="141" w:rightFromText="141" w:vertAnchor="text" w:horzAnchor="margin" w:tblpY="7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188"/>
      </w:tblGrid>
      <w:tr w:rsidR="00AB4FC2" w:rsidRPr="00336B12" w14:paraId="46A002E4" w14:textId="77777777" w:rsidTr="00F272E7">
        <w:trPr>
          <w:trHeight w:val="709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040DC" w14:textId="77777777" w:rsidR="00AB4FC2" w:rsidRPr="00336B12" w:rsidRDefault="00AB4FC2" w:rsidP="000B2574">
            <w:pPr>
              <w:rPr>
                <w:sz w:val="16"/>
                <w:szCs w:val="16"/>
              </w:rPr>
            </w:pPr>
          </w:p>
          <w:p w14:paraId="3ED51608" w14:textId="77777777" w:rsidR="00AB4FC2" w:rsidRDefault="00AB4FC2" w:rsidP="000B2574">
            <w:pPr>
              <w:rPr>
                <w:sz w:val="16"/>
                <w:szCs w:val="16"/>
              </w:rPr>
            </w:pPr>
          </w:p>
          <w:p w14:paraId="0FBB1025" w14:textId="77777777" w:rsidR="00BF26C7" w:rsidRPr="00336B12" w:rsidRDefault="00BF26C7" w:rsidP="000B2574">
            <w:pPr>
              <w:rPr>
                <w:sz w:val="16"/>
                <w:szCs w:val="16"/>
              </w:rPr>
            </w:pPr>
          </w:p>
        </w:tc>
        <w:tc>
          <w:tcPr>
            <w:tcW w:w="10188" w:type="dxa"/>
            <w:tcBorders>
              <w:left w:val="single" w:sz="4" w:space="0" w:color="auto"/>
            </w:tcBorders>
          </w:tcPr>
          <w:p w14:paraId="166709C0" w14:textId="77777777" w:rsidR="00AB4FC2" w:rsidRPr="00336B12" w:rsidRDefault="00BF26C7" w:rsidP="000B2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Megjegyzések:</w:t>
            </w:r>
          </w:p>
          <w:p w14:paraId="09EDC7F8" w14:textId="77777777" w:rsidR="00AB4FC2" w:rsidRDefault="00AB4FC2" w:rsidP="000B2574">
            <w:pPr>
              <w:rPr>
                <w:sz w:val="16"/>
                <w:szCs w:val="16"/>
              </w:rPr>
            </w:pPr>
          </w:p>
          <w:p w14:paraId="021D37EF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35F78033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72FDFD18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14E36706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72F41AD5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19B64C6D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019EAC92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3F4F0EA4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56F18CDC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0BB5ACB7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53AFA552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14662783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2E069592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4DA4D8BB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481B5DD7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5CEBEE20" w14:textId="77777777" w:rsidR="00BF26C7" w:rsidRDefault="00BF26C7" w:rsidP="000B2574">
            <w:pPr>
              <w:rPr>
                <w:sz w:val="16"/>
                <w:szCs w:val="16"/>
              </w:rPr>
            </w:pPr>
          </w:p>
          <w:p w14:paraId="621B267A" w14:textId="77777777" w:rsidR="00BF26C7" w:rsidRPr="00336B12" w:rsidRDefault="00BF26C7" w:rsidP="000B2574">
            <w:pPr>
              <w:rPr>
                <w:sz w:val="16"/>
                <w:szCs w:val="16"/>
              </w:rPr>
            </w:pPr>
          </w:p>
        </w:tc>
      </w:tr>
    </w:tbl>
    <w:p w14:paraId="039BC63D" w14:textId="77777777" w:rsidR="0023463C" w:rsidRDefault="0023463C" w:rsidP="0023463C">
      <w:pPr>
        <w:spacing w:before="60" w:after="60"/>
        <w:ind w:left="142" w:right="-1"/>
        <w:jc w:val="both"/>
        <w:rPr>
          <w:rFonts w:ascii="Arial" w:hAnsi="Arial" w:cs="Arial"/>
          <w:sz w:val="20"/>
          <w:szCs w:val="20"/>
          <w:lang w:val="de-DE"/>
        </w:rPr>
      </w:pPr>
    </w:p>
    <w:p w14:paraId="0A10CABC" w14:textId="77777777" w:rsidR="008E035A" w:rsidRDefault="008E035A" w:rsidP="0023463C">
      <w:pPr>
        <w:spacing w:before="60" w:after="60"/>
        <w:ind w:left="142" w:right="-1"/>
        <w:jc w:val="both"/>
        <w:rPr>
          <w:rFonts w:ascii="Arial" w:hAnsi="Arial" w:cs="Arial"/>
          <w:sz w:val="20"/>
          <w:szCs w:val="20"/>
          <w:lang w:val="de-DE"/>
        </w:rPr>
      </w:pPr>
    </w:p>
    <w:p w14:paraId="413E4718" w14:textId="77777777" w:rsidR="008E035A" w:rsidRDefault="008E035A" w:rsidP="0023463C">
      <w:pPr>
        <w:spacing w:before="60" w:after="60"/>
        <w:ind w:left="142" w:right="-1"/>
        <w:jc w:val="both"/>
        <w:rPr>
          <w:rFonts w:ascii="Arial" w:hAnsi="Arial" w:cs="Arial"/>
          <w:sz w:val="20"/>
          <w:szCs w:val="20"/>
          <w:lang w:val="de-DE"/>
        </w:rPr>
      </w:pPr>
    </w:p>
    <w:p w14:paraId="0D3A316C" w14:textId="77777777" w:rsidR="00BF26C7" w:rsidRPr="00AD4AAB" w:rsidRDefault="00B125AB" w:rsidP="00F07473">
      <w:pPr>
        <w:rPr>
          <w:rFonts w:cs="Arial"/>
          <w:b/>
          <w:lang w:val="de-DE"/>
        </w:rPr>
      </w:pPr>
      <w:r w:rsidRPr="00AD4AAB">
        <w:rPr>
          <w:rFonts w:cs="Arial"/>
          <w:b/>
          <w:lang w:val="de-DE"/>
        </w:rPr>
        <w:lastRenderedPageBreak/>
        <w:t xml:space="preserve">5.1 </w:t>
      </w:r>
      <w:r w:rsidR="00BF26C7" w:rsidRPr="00AD4AAB">
        <w:rPr>
          <w:rFonts w:cs="Arial"/>
          <w:b/>
          <w:lang w:val="de-DE"/>
        </w:rPr>
        <w:t>VEVŐKKEL ÉS SZÁLLÍTÓKKAL KAPCSOLATOS EGYÉB INFORMÁCIÓK</w:t>
      </w:r>
    </w:p>
    <w:p w14:paraId="0C86BD93" w14:textId="77777777" w:rsidR="00BF26C7" w:rsidRDefault="00BF26C7" w:rsidP="00F07473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10500" w:type="dxa"/>
        <w:tblInd w:w="-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5"/>
        <w:gridCol w:w="5015"/>
      </w:tblGrid>
      <w:tr w:rsidR="00B6736C" w:rsidRPr="00BF26C7" w14:paraId="0B3CCFAC" w14:textId="77777777" w:rsidTr="009F32BB">
        <w:trPr>
          <w:cantSplit/>
          <w:trHeight w:val="12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2372DE" w14:textId="77777777" w:rsidR="00B6736C" w:rsidRPr="00BF26C7" w:rsidRDefault="00B6736C" w:rsidP="00F07473">
            <w:pPr>
              <w:pStyle w:val="llb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BF26C7">
              <w:rPr>
                <w:rFonts w:cs="Arial"/>
                <w:sz w:val="20"/>
                <w:szCs w:val="20"/>
              </w:rPr>
              <w:t>Vevőkkel való kapcsolat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FA668B" w14:textId="77777777" w:rsidR="00B6736C" w:rsidRPr="00BF26C7" w:rsidRDefault="00B6736C" w:rsidP="00F07473">
            <w:pPr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BF26C7">
              <w:rPr>
                <w:rFonts w:cs="Arial"/>
                <w:sz w:val="20"/>
                <w:szCs w:val="20"/>
              </w:rPr>
              <w:t>Szállítókkal való kapcsolat</w:t>
            </w:r>
          </w:p>
        </w:tc>
      </w:tr>
      <w:tr w:rsidR="00B6736C" w:rsidRPr="00BF26C7" w14:paraId="0591577D" w14:textId="77777777" w:rsidTr="009F32BB">
        <w:trPr>
          <w:cantSplit/>
          <w:trHeight w:val="123"/>
        </w:trPr>
        <w:tc>
          <w:tcPr>
            <w:tcW w:w="548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F79FA0" w14:textId="77777777" w:rsidR="00B6736C" w:rsidRPr="00BF26C7" w:rsidRDefault="00B6736C" w:rsidP="00BB4BB6">
            <w:pPr>
              <w:pStyle w:val="llb"/>
              <w:ind w:left="312" w:hanging="312"/>
              <w:rPr>
                <w:rFonts w:cs="Arial"/>
                <w:sz w:val="16"/>
                <w:szCs w:val="16"/>
              </w:rPr>
            </w:pPr>
            <w:r w:rsidRPr="00BF26C7">
              <w:rPr>
                <w:rFonts w:cs="Arial"/>
                <w:sz w:val="16"/>
                <w:szCs w:val="16"/>
              </w:rPr>
              <w:fldChar w:fldCharType="begin">
                <w:ffData>
                  <w:name w:val="Jelölő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6C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BF26C7">
              <w:rPr>
                <w:rFonts w:cs="Arial"/>
                <w:sz w:val="16"/>
                <w:szCs w:val="16"/>
              </w:rPr>
              <w:fldChar w:fldCharType="end"/>
            </w:r>
            <w:r w:rsidRPr="00BF26C7">
              <w:rPr>
                <w:rFonts w:cs="Arial"/>
                <w:sz w:val="16"/>
                <w:szCs w:val="16"/>
              </w:rPr>
              <w:t xml:space="preserve"> a vevőkör a jövedelmezőség csökkenése nélkül változtatható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B3820F" w14:textId="77777777" w:rsidR="00B6736C" w:rsidRPr="00BF26C7" w:rsidRDefault="00B6736C" w:rsidP="00332ED1">
            <w:pPr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BF26C7">
              <w:rPr>
                <w:rFonts w:cs="Arial"/>
                <w:sz w:val="16"/>
                <w:szCs w:val="16"/>
              </w:rPr>
              <w:fldChar w:fldCharType="begin">
                <w:ffData>
                  <w:name w:val="Jelölő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6C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BF26C7">
              <w:rPr>
                <w:rFonts w:cs="Arial"/>
                <w:sz w:val="16"/>
                <w:szCs w:val="16"/>
              </w:rPr>
              <w:fldChar w:fldCharType="end"/>
            </w:r>
            <w:r w:rsidRPr="00BF26C7">
              <w:rPr>
                <w:rFonts w:cs="Arial"/>
                <w:sz w:val="16"/>
                <w:szCs w:val="16"/>
              </w:rPr>
              <w:t xml:space="preserve"> szállítók könnyen helyettesíthetőek</w:t>
            </w:r>
          </w:p>
        </w:tc>
      </w:tr>
      <w:tr w:rsidR="00B6736C" w:rsidRPr="00BF26C7" w14:paraId="51C53766" w14:textId="77777777" w:rsidTr="00332ED1">
        <w:trPr>
          <w:cantSplit/>
          <w:trHeight w:val="147"/>
        </w:trPr>
        <w:tc>
          <w:tcPr>
            <w:tcW w:w="5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D60850" w14:textId="77777777" w:rsidR="00B6736C" w:rsidRPr="00BF26C7" w:rsidRDefault="00B6736C" w:rsidP="00BB4BB6">
            <w:pPr>
              <w:pStyle w:val="llb"/>
              <w:spacing w:before="60" w:after="60"/>
              <w:ind w:left="312" w:hanging="312"/>
              <w:rPr>
                <w:rFonts w:cs="Arial"/>
                <w:sz w:val="16"/>
                <w:szCs w:val="16"/>
              </w:rPr>
            </w:pPr>
            <w:r w:rsidRPr="00BF26C7">
              <w:rPr>
                <w:rFonts w:cs="Arial"/>
                <w:sz w:val="16"/>
                <w:szCs w:val="16"/>
              </w:rPr>
              <w:fldChar w:fldCharType="begin">
                <w:ffData>
                  <w:name w:val="Jelölő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6C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BF26C7">
              <w:rPr>
                <w:rFonts w:cs="Arial"/>
                <w:sz w:val="16"/>
                <w:szCs w:val="16"/>
              </w:rPr>
              <w:fldChar w:fldCharType="end"/>
            </w:r>
            <w:r w:rsidRPr="00BF26C7">
              <w:rPr>
                <w:rFonts w:cs="Arial"/>
                <w:sz w:val="16"/>
                <w:szCs w:val="16"/>
              </w:rPr>
              <w:t xml:space="preserve"> a vevőkör csak a jövedelmezőség csökkenésével változtatható</w:t>
            </w:r>
          </w:p>
        </w:tc>
        <w:tc>
          <w:tcPr>
            <w:tcW w:w="5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09BDDB" w14:textId="77777777" w:rsidR="00B6736C" w:rsidRPr="00BF26C7" w:rsidRDefault="00B6736C" w:rsidP="00F07473">
            <w:pPr>
              <w:spacing w:before="60" w:after="60"/>
              <w:jc w:val="both"/>
              <w:rPr>
                <w:rFonts w:cs="Arial"/>
                <w:sz w:val="16"/>
                <w:szCs w:val="16"/>
              </w:rPr>
            </w:pPr>
            <w:r w:rsidRPr="00BF26C7">
              <w:rPr>
                <w:rFonts w:cs="Arial"/>
                <w:sz w:val="16"/>
                <w:szCs w:val="16"/>
              </w:rPr>
              <w:fldChar w:fldCharType="begin">
                <w:ffData>
                  <w:name w:val="Jelölő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6C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BF26C7">
              <w:rPr>
                <w:rFonts w:cs="Arial"/>
                <w:sz w:val="16"/>
                <w:szCs w:val="16"/>
              </w:rPr>
              <w:fldChar w:fldCharType="end"/>
            </w:r>
            <w:r w:rsidRPr="00BF26C7">
              <w:rPr>
                <w:rFonts w:cs="Arial"/>
                <w:sz w:val="16"/>
                <w:szCs w:val="16"/>
              </w:rPr>
              <w:t xml:space="preserve"> kevés számú, de monopolhelyzetű szállító</w:t>
            </w:r>
          </w:p>
        </w:tc>
      </w:tr>
      <w:tr w:rsidR="00B6736C" w:rsidRPr="00BF26C7" w14:paraId="74AC531E" w14:textId="77777777" w:rsidTr="00332ED1">
        <w:trPr>
          <w:cantSplit/>
          <w:trHeight w:val="171"/>
        </w:trPr>
        <w:tc>
          <w:tcPr>
            <w:tcW w:w="5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B30C7" w14:textId="77777777" w:rsidR="00B6736C" w:rsidRPr="00BF26C7" w:rsidRDefault="00B6736C" w:rsidP="00F07473">
            <w:pPr>
              <w:pStyle w:val="llb"/>
              <w:spacing w:before="60" w:after="60"/>
              <w:rPr>
                <w:rFonts w:cs="Arial"/>
                <w:sz w:val="16"/>
                <w:szCs w:val="16"/>
              </w:rPr>
            </w:pPr>
            <w:r w:rsidRPr="00BF26C7">
              <w:rPr>
                <w:rFonts w:cs="Arial"/>
                <w:sz w:val="16"/>
                <w:szCs w:val="16"/>
              </w:rPr>
              <w:fldChar w:fldCharType="begin">
                <w:ffData>
                  <w:name w:val="Jelölő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6C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BF26C7">
              <w:rPr>
                <w:rFonts w:cs="Arial"/>
                <w:sz w:val="16"/>
                <w:szCs w:val="16"/>
              </w:rPr>
              <w:fldChar w:fldCharType="end"/>
            </w:r>
            <w:r w:rsidRPr="00BF26C7">
              <w:rPr>
                <w:rFonts w:cs="Arial"/>
                <w:sz w:val="16"/>
                <w:szCs w:val="16"/>
              </w:rPr>
              <w:t xml:space="preserve"> valamely vevő kiesése nehezíti a működést</w:t>
            </w:r>
          </w:p>
        </w:tc>
        <w:tc>
          <w:tcPr>
            <w:tcW w:w="5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0B45" w14:textId="77777777" w:rsidR="00B6736C" w:rsidRPr="00BF26C7" w:rsidRDefault="00B6736C" w:rsidP="00F07473">
            <w:pPr>
              <w:spacing w:before="60" w:after="60"/>
              <w:jc w:val="both"/>
              <w:rPr>
                <w:rFonts w:cs="Arial"/>
                <w:sz w:val="16"/>
                <w:szCs w:val="16"/>
              </w:rPr>
            </w:pPr>
            <w:r w:rsidRPr="00BF26C7">
              <w:rPr>
                <w:rFonts w:cs="Arial"/>
                <w:sz w:val="16"/>
                <w:szCs w:val="16"/>
              </w:rPr>
              <w:fldChar w:fldCharType="begin">
                <w:ffData>
                  <w:name w:val="Jelölő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6C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BF26C7">
              <w:rPr>
                <w:rFonts w:cs="Arial"/>
                <w:sz w:val="16"/>
                <w:szCs w:val="16"/>
              </w:rPr>
              <w:fldChar w:fldCharType="end"/>
            </w:r>
            <w:r w:rsidRPr="00BF26C7">
              <w:rPr>
                <w:rFonts w:cs="Arial"/>
                <w:sz w:val="16"/>
                <w:szCs w:val="16"/>
              </w:rPr>
              <w:t xml:space="preserve"> a szállítók monopolhelyzetűek</w:t>
            </w:r>
          </w:p>
        </w:tc>
      </w:tr>
    </w:tbl>
    <w:p w14:paraId="11FDAC3F" w14:textId="77777777" w:rsidR="00B6736C" w:rsidRDefault="00B6736C" w:rsidP="00F07473">
      <w:pPr>
        <w:rPr>
          <w:rFonts w:ascii="Arial" w:hAnsi="Arial" w:cs="Arial"/>
          <w:sz w:val="20"/>
          <w:szCs w:val="20"/>
          <w:lang w:val="de-DE"/>
        </w:rPr>
      </w:pPr>
    </w:p>
    <w:p w14:paraId="4BC5BA96" w14:textId="77777777" w:rsidR="00BF26C7" w:rsidRPr="00AD4AAB" w:rsidRDefault="00BF26C7" w:rsidP="00F07473">
      <w:pPr>
        <w:rPr>
          <w:rFonts w:ascii="Arial" w:hAnsi="Arial" w:cs="Arial"/>
          <w:lang w:val="de-DE"/>
        </w:rPr>
      </w:pPr>
    </w:p>
    <w:p w14:paraId="7B93F431" w14:textId="77777777" w:rsidR="00AD4AAB" w:rsidRPr="00AD4AAB" w:rsidRDefault="00B125AB" w:rsidP="00F07473">
      <w:pPr>
        <w:rPr>
          <w:rFonts w:cs="Arial"/>
          <w:b/>
          <w:lang w:val="de-DE"/>
        </w:rPr>
      </w:pPr>
      <w:r w:rsidRPr="00AD4AAB">
        <w:rPr>
          <w:rFonts w:cs="Arial"/>
          <w:b/>
          <w:lang w:val="de-DE"/>
        </w:rPr>
        <w:t xml:space="preserve">5.2 </w:t>
      </w:r>
      <w:r w:rsidR="00BF26C7" w:rsidRPr="00AD4AAB">
        <w:rPr>
          <w:rFonts w:cs="Arial"/>
          <w:b/>
          <w:lang w:val="de-DE"/>
        </w:rPr>
        <w:t xml:space="preserve">FŐBB ÜZLETI PARTNEREK </w:t>
      </w:r>
    </w:p>
    <w:p w14:paraId="760BE49F" w14:textId="77777777" w:rsidR="00AD4AAB" w:rsidRPr="00AD4AAB" w:rsidRDefault="00AD4AAB" w:rsidP="00F07473">
      <w:pPr>
        <w:rPr>
          <w:rFonts w:cs="Arial"/>
          <w:b/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1956"/>
        <w:gridCol w:w="1956"/>
        <w:gridCol w:w="1956"/>
        <w:gridCol w:w="2213"/>
      </w:tblGrid>
      <w:tr w:rsidR="00AD4AAB" w:rsidRPr="00664A43" w14:paraId="2B647A1F" w14:textId="77777777" w:rsidTr="00AD4AAB">
        <w:tc>
          <w:tcPr>
            <w:tcW w:w="5000" w:type="pct"/>
            <w:gridSpan w:val="5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14EAC76" w14:textId="77777777" w:rsidR="00AD4AAB" w:rsidRPr="00664A43" w:rsidRDefault="00AD4AAB" w:rsidP="00AD4AAB">
            <w:pPr>
              <w:jc w:val="center"/>
              <w:rPr>
                <w:b/>
              </w:rPr>
            </w:pPr>
            <w:r w:rsidRPr="00664A43">
              <w:rPr>
                <w:b/>
              </w:rPr>
              <w:t>Legfőbb vevői kapcsolatok</w:t>
            </w:r>
          </w:p>
          <w:p w14:paraId="023AF8B9" w14:textId="77777777" w:rsidR="00AD4AAB" w:rsidRPr="00664A43" w:rsidRDefault="00AD4AAB" w:rsidP="00AD4AAB">
            <w:pPr>
              <w:jc w:val="center"/>
            </w:pPr>
          </w:p>
        </w:tc>
      </w:tr>
      <w:tr w:rsidR="00AD4AAB" w:rsidRPr="00A50990" w14:paraId="0869EE0F" w14:textId="77777777" w:rsidTr="00AD4AAB">
        <w:tc>
          <w:tcPr>
            <w:tcW w:w="1067" w:type="pct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ADB17C" w14:textId="77777777" w:rsidR="00AD4AAB" w:rsidRPr="00A50990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A50990">
              <w:rPr>
                <w:b/>
                <w:sz w:val="20"/>
                <w:szCs w:val="20"/>
              </w:rPr>
              <w:t>Vevő neve</w:t>
            </w:r>
          </w:p>
        </w:tc>
        <w:tc>
          <w:tcPr>
            <w:tcW w:w="952" w:type="pct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7EB1B2" w14:textId="3CDCA0BE" w:rsidR="00AD4AAB" w:rsidRPr="00A50990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A50990">
              <w:rPr>
                <w:b/>
                <w:sz w:val="20"/>
                <w:szCs w:val="20"/>
              </w:rPr>
              <w:t>20</w:t>
            </w:r>
            <w:r w:rsidR="00B67801">
              <w:rPr>
                <w:b/>
                <w:sz w:val="20"/>
                <w:szCs w:val="20"/>
              </w:rPr>
              <w:t>20</w:t>
            </w:r>
            <w:r w:rsidRPr="00A50990">
              <w:rPr>
                <w:b/>
                <w:sz w:val="20"/>
                <w:szCs w:val="20"/>
              </w:rPr>
              <w:t xml:space="preserve">. évi forgalom </w:t>
            </w:r>
          </w:p>
          <w:p w14:paraId="7973D6B9" w14:textId="77777777" w:rsidR="00AD4AAB" w:rsidRPr="00A50990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A50990">
              <w:rPr>
                <w:b/>
                <w:sz w:val="20"/>
                <w:szCs w:val="20"/>
              </w:rPr>
              <w:t>ezer Ft-ban</w:t>
            </w:r>
          </w:p>
        </w:tc>
        <w:tc>
          <w:tcPr>
            <w:tcW w:w="952" w:type="pct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0167F9" w14:textId="0D4CEC5E" w:rsidR="00AD4AAB" w:rsidRPr="00A50990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A50990">
              <w:rPr>
                <w:b/>
                <w:sz w:val="20"/>
                <w:szCs w:val="20"/>
              </w:rPr>
              <w:t>20</w:t>
            </w:r>
            <w:r w:rsidR="00B67801">
              <w:rPr>
                <w:b/>
                <w:sz w:val="20"/>
                <w:szCs w:val="20"/>
              </w:rPr>
              <w:t>21</w:t>
            </w:r>
            <w:r w:rsidRPr="00A50990">
              <w:rPr>
                <w:b/>
                <w:sz w:val="20"/>
                <w:szCs w:val="20"/>
              </w:rPr>
              <w:t xml:space="preserve">. évi realizált forgalom </w:t>
            </w:r>
          </w:p>
          <w:p w14:paraId="0CFEA389" w14:textId="77777777" w:rsidR="00AD4AAB" w:rsidRPr="00A50990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A50990">
              <w:rPr>
                <w:b/>
                <w:sz w:val="20"/>
                <w:szCs w:val="20"/>
              </w:rPr>
              <w:t>ezer Ft-ban</w:t>
            </w:r>
          </w:p>
        </w:tc>
        <w:tc>
          <w:tcPr>
            <w:tcW w:w="952" w:type="pct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D47DC9" w14:textId="20999D4D" w:rsidR="00AD4AAB" w:rsidRPr="00A50990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A50990">
              <w:rPr>
                <w:b/>
                <w:sz w:val="20"/>
                <w:szCs w:val="20"/>
              </w:rPr>
              <w:t>20</w:t>
            </w:r>
            <w:r w:rsidR="00B67801">
              <w:rPr>
                <w:b/>
                <w:sz w:val="20"/>
                <w:szCs w:val="20"/>
              </w:rPr>
              <w:t>21</w:t>
            </w:r>
            <w:r w:rsidRPr="00A50990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A50990">
              <w:rPr>
                <w:b/>
                <w:sz w:val="20"/>
                <w:szCs w:val="20"/>
              </w:rPr>
              <w:t>évi  további</w:t>
            </w:r>
            <w:proofErr w:type="gramEnd"/>
            <w:r w:rsidRPr="00A50990">
              <w:rPr>
                <w:b/>
                <w:sz w:val="20"/>
                <w:szCs w:val="20"/>
              </w:rPr>
              <w:t xml:space="preserve">  tervezett forgalom </w:t>
            </w:r>
          </w:p>
          <w:p w14:paraId="35EA58A5" w14:textId="77777777" w:rsidR="00AD4AAB" w:rsidRPr="00A50990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ezer Ft</w:t>
            </w:r>
            <w:r w:rsidRPr="00A50990">
              <w:rPr>
                <w:b/>
                <w:sz w:val="20"/>
                <w:szCs w:val="20"/>
              </w:rPr>
              <w:t>-ban</w:t>
            </w:r>
          </w:p>
        </w:tc>
        <w:tc>
          <w:tcPr>
            <w:tcW w:w="1077" w:type="pct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A57767F" w14:textId="77777777" w:rsidR="00AD4AAB" w:rsidRPr="00A50990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A50990">
              <w:rPr>
                <w:b/>
                <w:sz w:val="20"/>
                <w:szCs w:val="20"/>
              </w:rPr>
              <w:t>Megállapodás típusa, aktuális lejárat</w:t>
            </w:r>
          </w:p>
        </w:tc>
      </w:tr>
      <w:tr w:rsidR="00AD4AAB" w:rsidRPr="00664A43" w14:paraId="1EAA0C77" w14:textId="77777777" w:rsidTr="00AD4AAB">
        <w:trPr>
          <w:trHeight w:val="418"/>
        </w:trPr>
        <w:tc>
          <w:tcPr>
            <w:tcW w:w="10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DE7C1B" w14:textId="77777777" w:rsidR="00AD4AAB" w:rsidRPr="00A50990" w:rsidDel="00AF2074" w:rsidRDefault="00AD4AAB" w:rsidP="00AD4AA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4BFCAA" w14:textId="77777777" w:rsidR="00AD4AAB" w:rsidRPr="00A50990" w:rsidRDefault="00AD4AAB" w:rsidP="00AD4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28CBF7" w14:textId="77777777" w:rsidR="00AD4AAB" w:rsidRPr="00A50990" w:rsidRDefault="00AD4AAB" w:rsidP="00AD4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25A423" w14:textId="77777777" w:rsidR="00AD4AAB" w:rsidRPr="00A50990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16B1A6" w14:textId="77777777" w:rsidR="00AD4AAB" w:rsidRPr="00A50990" w:rsidRDefault="00AD4AAB" w:rsidP="00AD4AAB">
            <w:pPr>
              <w:rPr>
                <w:sz w:val="20"/>
                <w:szCs w:val="20"/>
              </w:rPr>
            </w:pPr>
          </w:p>
        </w:tc>
      </w:tr>
      <w:tr w:rsidR="00AD4AAB" w:rsidRPr="00664A43" w14:paraId="253615D4" w14:textId="77777777" w:rsidTr="00AD4AAB">
        <w:trPr>
          <w:trHeight w:val="418"/>
        </w:trPr>
        <w:tc>
          <w:tcPr>
            <w:tcW w:w="10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ACFEED" w14:textId="77777777" w:rsidR="00AD4AAB" w:rsidRDefault="00AD4AAB" w:rsidP="00AD4AA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BCD82A" w14:textId="77777777" w:rsidR="00AD4AAB" w:rsidRDefault="00AD4AAB" w:rsidP="00AD4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D85B8" w14:textId="77777777" w:rsidR="00AD4AAB" w:rsidRDefault="00AD4AAB" w:rsidP="00AD4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BFC21A" w14:textId="77777777" w:rsidR="00AD4AAB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864C9D" w14:textId="77777777" w:rsidR="00AD4AAB" w:rsidRDefault="00AD4AAB" w:rsidP="00AD4AAB">
            <w:pPr>
              <w:rPr>
                <w:sz w:val="20"/>
                <w:szCs w:val="20"/>
              </w:rPr>
            </w:pPr>
          </w:p>
        </w:tc>
      </w:tr>
      <w:tr w:rsidR="00AD4AAB" w:rsidRPr="00664A43" w14:paraId="25ECAD8F" w14:textId="77777777" w:rsidTr="00AD4AAB">
        <w:trPr>
          <w:trHeight w:val="419"/>
        </w:trPr>
        <w:tc>
          <w:tcPr>
            <w:tcW w:w="10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F023FC" w14:textId="77777777" w:rsidR="00AD4AAB" w:rsidRPr="00664A43" w:rsidDel="00AF2074" w:rsidRDefault="00AD4AAB" w:rsidP="00AD4AA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A13656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E7F7E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E0772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09839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</w:tr>
    </w:tbl>
    <w:p w14:paraId="03CAFB2E" w14:textId="77777777" w:rsidR="00AD4AAB" w:rsidRDefault="00AD4AAB" w:rsidP="00AD4AAB">
      <w:pPr>
        <w:rPr>
          <w:rStyle w:val="Kiemels2"/>
          <w:b w:val="0"/>
          <w:bCs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1956"/>
        <w:gridCol w:w="1956"/>
        <w:gridCol w:w="1956"/>
        <w:gridCol w:w="2213"/>
      </w:tblGrid>
      <w:tr w:rsidR="00AD4AAB" w:rsidRPr="00664A43" w14:paraId="7228C85C" w14:textId="77777777" w:rsidTr="00AD4AAB">
        <w:tc>
          <w:tcPr>
            <w:tcW w:w="5000" w:type="pct"/>
            <w:gridSpan w:val="5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D12B7FB" w14:textId="77777777" w:rsidR="00AD4AAB" w:rsidRPr="00664A43" w:rsidRDefault="00AD4AAB" w:rsidP="00AD4AAB">
            <w:pPr>
              <w:jc w:val="center"/>
            </w:pPr>
            <w:r w:rsidRPr="00664A43">
              <w:rPr>
                <w:b/>
              </w:rPr>
              <w:t>Legfőbb szállítói kapcsolatok</w:t>
            </w:r>
          </w:p>
        </w:tc>
      </w:tr>
      <w:tr w:rsidR="00AD4AAB" w:rsidRPr="00664A43" w14:paraId="1F97BD04" w14:textId="77777777" w:rsidTr="00AD4AAB">
        <w:tc>
          <w:tcPr>
            <w:tcW w:w="1067" w:type="pct"/>
            <w:tcBorders>
              <w:top w:val="double" w:sz="2" w:space="0" w:color="auto"/>
              <w:left w:val="double" w:sz="2" w:space="0" w:color="auto"/>
              <w:bottom w:val="thickThinSmallGap" w:sz="12" w:space="0" w:color="auto"/>
              <w:right w:val="double" w:sz="4" w:space="0" w:color="auto"/>
            </w:tcBorders>
            <w:vAlign w:val="center"/>
          </w:tcPr>
          <w:p w14:paraId="219B69C2" w14:textId="77777777" w:rsidR="00AD4AAB" w:rsidRPr="00664A43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664A43">
              <w:rPr>
                <w:b/>
                <w:sz w:val="20"/>
                <w:szCs w:val="20"/>
              </w:rPr>
              <w:t>Szállító neve</w:t>
            </w:r>
          </w:p>
        </w:tc>
        <w:tc>
          <w:tcPr>
            <w:tcW w:w="952" w:type="pct"/>
            <w:tcBorders>
              <w:top w:val="double" w:sz="2" w:space="0" w:color="auto"/>
              <w:left w:val="double" w:sz="4" w:space="0" w:color="auto"/>
              <w:bottom w:val="thickThinSmallGap" w:sz="12" w:space="0" w:color="auto"/>
              <w:right w:val="double" w:sz="4" w:space="0" w:color="auto"/>
            </w:tcBorders>
            <w:vAlign w:val="center"/>
          </w:tcPr>
          <w:p w14:paraId="62350686" w14:textId="6A32C41C" w:rsidR="00AD4AAB" w:rsidRPr="00664A43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664A43">
              <w:rPr>
                <w:b/>
                <w:sz w:val="20"/>
                <w:szCs w:val="20"/>
              </w:rPr>
              <w:t>20</w:t>
            </w:r>
            <w:r w:rsidR="00B67801">
              <w:rPr>
                <w:b/>
                <w:sz w:val="20"/>
                <w:szCs w:val="20"/>
              </w:rPr>
              <w:t>20</w:t>
            </w:r>
            <w:r w:rsidRPr="00664A43">
              <w:rPr>
                <w:b/>
                <w:sz w:val="20"/>
                <w:szCs w:val="20"/>
              </w:rPr>
              <w:t xml:space="preserve">. évi forgalom </w:t>
            </w:r>
          </w:p>
          <w:p w14:paraId="274834B9" w14:textId="77777777" w:rsidR="00AD4AAB" w:rsidRPr="00664A43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664A43">
              <w:rPr>
                <w:b/>
                <w:sz w:val="20"/>
                <w:szCs w:val="20"/>
              </w:rPr>
              <w:t>ezer Ft-ban</w:t>
            </w:r>
          </w:p>
        </w:tc>
        <w:tc>
          <w:tcPr>
            <w:tcW w:w="952" w:type="pct"/>
            <w:tcBorders>
              <w:top w:val="double" w:sz="2" w:space="0" w:color="auto"/>
              <w:left w:val="double" w:sz="4" w:space="0" w:color="auto"/>
              <w:bottom w:val="thickThinSmallGap" w:sz="12" w:space="0" w:color="auto"/>
              <w:right w:val="double" w:sz="4" w:space="0" w:color="auto"/>
            </w:tcBorders>
            <w:vAlign w:val="center"/>
          </w:tcPr>
          <w:p w14:paraId="181B6238" w14:textId="15732CC4" w:rsidR="00AD4AAB" w:rsidRPr="00664A43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664A4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B67801">
              <w:rPr>
                <w:b/>
                <w:sz w:val="20"/>
                <w:szCs w:val="20"/>
              </w:rPr>
              <w:t>1</w:t>
            </w:r>
            <w:r w:rsidRPr="00664A43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664A43">
              <w:rPr>
                <w:b/>
                <w:sz w:val="20"/>
                <w:szCs w:val="20"/>
              </w:rPr>
              <w:t>évi  realizált</w:t>
            </w:r>
            <w:proofErr w:type="gramEnd"/>
            <w:r w:rsidRPr="00664A43">
              <w:rPr>
                <w:b/>
                <w:sz w:val="20"/>
                <w:szCs w:val="20"/>
              </w:rPr>
              <w:t xml:space="preserve"> forgalom </w:t>
            </w:r>
          </w:p>
          <w:p w14:paraId="6D93BCFB" w14:textId="77777777" w:rsidR="00AD4AAB" w:rsidRPr="00664A43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664A43">
              <w:rPr>
                <w:b/>
                <w:sz w:val="20"/>
                <w:szCs w:val="20"/>
              </w:rPr>
              <w:t>ezer Ft-ban</w:t>
            </w:r>
          </w:p>
        </w:tc>
        <w:tc>
          <w:tcPr>
            <w:tcW w:w="952" w:type="pct"/>
            <w:tcBorders>
              <w:top w:val="double" w:sz="2" w:space="0" w:color="auto"/>
              <w:left w:val="double" w:sz="4" w:space="0" w:color="auto"/>
              <w:bottom w:val="thickThinSmallGap" w:sz="12" w:space="0" w:color="auto"/>
              <w:right w:val="double" w:sz="4" w:space="0" w:color="auto"/>
            </w:tcBorders>
            <w:vAlign w:val="center"/>
          </w:tcPr>
          <w:p w14:paraId="57C5E3B1" w14:textId="6DBF7B74" w:rsidR="00AD4AAB" w:rsidRPr="00664A43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664A4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B67801">
              <w:rPr>
                <w:b/>
                <w:sz w:val="20"/>
                <w:szCs w:val="20"/>
              </w:rPr>
              <w:t>1</w:t>
            </w:r>
            <w:r w:rsidRPr="00664A43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664A43">
              <w:rPr>
                <w:b/>
                <w:sz w:val="20"/>
                <w:szCs w:val="20"/>
              </w:rPr>
              <w:t>évi  további</w:t>
            </w:r>
            <w:proofErr w:type="gramEnd"/>
            <w:r w:rsidRPr="00664A43">
              <w:rPr>
                <w:b/>
                <w:sz w:val="20"/>
                <w:szCs w:val="20"/>
              </w:rPr>
              <w:t xml:space="preserve">  tervezett forgalom </w:t>
            </w:r>
          </w:p>
          <w:p w14:paraId="5DBCD68A" w14:textId="77777777" w:rsidR="00AD4AAB" w:rsidRPr="00664A43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664A43">
              <w:rPr>
                <w:b/>
                <w:sz w:val="20"/>
                <w:szCs w:val="20"/>
              </w:rPr>
              <w:t>ezer Ft-ban</w:t>
            </w:r>
          </w:p>
        </w:tc>
        <w:tc>
          <w:tcPr>
            <w:tcW w:w="1077" w:type="pct"/>
            <w:tcBorders>
              <w:top w:val="double" w:sz="2" w:space="0" w:color="auto"/>
              <w:left w:val="double" w:sz="4" w:space="0" w:color="auto"/>
              <w:bottom w:val="thickThinSmallGap" w:sz="12" w:space="0" w:color="auto"/>
              <w:right w:val="double" w:sz="2" w:space="0" w:color="auto"/>
            </w:tcBorders>
            <w:vAlign w:val="center"/>
          </w:tcPr>
          <w:p w14:paraId="307F52C9" w14:textId="77777777" w:rsidR="00AD4AAB" w:rsidRPr="00664A43" w:rsidRDefault="00AD4AAB" w:rsidP="00AD4AAB">
            <w:pPr>
              <w:jc w:val="center"/>
              <w:rPr>
                <w:b/>
                <w:sz w:val="20"/>
                <w:szCs w:val="20"/>
              </w:rPr>
            </w:pPr>
            <w:r w:rsidRPr="00664A43">
              <w:rPr>
                <w:b/>
                <w:sz w:val="20"/>
                <w:szCs w:val="20"/>
              </w:rPr>
              <w:t>Megállapodás típusa (eseti, folyamatos), aktuális lejárat</w:t>
            </w:r>
          </w:p>
        </w:tc>
      </w:tr>
      <w:tr w:rsidR="00AD4AAB" w:rsidRPr="00664A43" w14:paraId="1BF4238E" w14:textId="77777777" w:rsidTr="00AD4AAB">
        <w:trPr>
          <w:trHeight w:val="418"/>
        </w:trPr>
        <w:tc>
          <w:tcPr>
            <w:tcW w:w="1067" w:type="pct"/>
            <w:tcBorders>
              <w:top w:val="thickThinSmallGap" w:sz="12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1B3B0DAF" w14:textId="77777777" w:rsidR="00AD4AAB" w:rsidRPr="009A2966" w:rsidRDefault="00AD4AAB" w:rsidP="00AD4A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thickThinSmallGap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88B423" w14:textId="77777777" w:rsidR="00AD4AAB" w:rsidRPr="009A2966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thickThinSmallGap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737A14" w14:textId="77777777" w:rsidR="00AD4AAB" w:rsidRPr="009A2966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thickThinSmallGap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1F4986" w14:textId="77777777" w:rsidR="00AD4AAB" w:rsidRPr="009A2966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thickThinSmallGap" w:sz="12" w:space="0" w:color="auto"/>
              <w:left w:val="double" w:sz="4" w:space="0" w:color="auto"/>
              <w:right w:val="double" w:sz="2" w:space="0" w:color="auto"/>
            </w:tcBorders>
            <w:vAlign w:val="center"/>
          </w:tcPr>
          <w:p w14:paraId="4E54880C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</w:tr>
      <w:tr w:rsidR="00AD4AAB" w:rsidRPr="00664A43" w14:paraId="6DAD4D04" w14:textId="77777777" w:rsidTr="00AD4AAB">
        <w:trPr>
          <w:trHeight w:val="419"/>
        </w:trPr>
        <w:tc>
          <w:tcPr>
            <w:tcW w:w="1067" w:type="pct"/>
            <w:tcBorders>
              <w:left w:val="double" w:sz="2" w:space="0" w:color="auto"/>
              <w:right w:val="double" w:sz="4" w:space="0" w:color="auto"/>
            </w:tcBorders>
            <w:vAlign w:val="center"/>
          </w:tcPr>
          <w:p w14:paraId="0004C758" w14:textId="77777777" w:rsidR="00AD4AAB" w:rsidRPr="00664A43" w:rsidRDefault="00AD4AAB" w:rsidP="00AD4AAB">
            <w:pPr>
              <w:rPr>
                <w:b/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603CC1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07A463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3A3D5D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left w:val="double" w:sz="4" w:space="0" w:color="auto"/>
              <w:right w:val="double" w:sz="2" w:space="0" w:color="auto"/>
            </w:tcBorders>
            <w:vAlign w:val="center"/>
          </w:tcPr>
          <w:p w14:paraId="2E50D2A2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</w:tr>
      <w:tr w:rsidR="00AD4AAB" w:rsidRPr="00664A43" w14:paraId="481C88E3" w14:textId="77777777" w:rsidTr="00AD4AAB">
        <w:trPr>
          <w:trHeight w:val="419"/>
        </w:trPr>
        <w:tc>
          <w:tcPr>
            <w:tcW w:w="1067" w:type="pct"/>
            <w:tcBorders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C708D30" w14:textId="77777777" w:rsidR="00AD4AAB" w:rsidRPr="00664A43" w:rsidRDefault="00AD4AAB" w:rsidP="00AD4AAB">
            <w:pPr>
              <w:rPr>
                <w:b/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4E5324A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7C74881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3354E03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  <w:tc>
          <w:tcPr>
            <w:tcW w:w="1077" w:type="pct"/>
            <w:tcBorders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EFE9811" w14:textId="77777777" w:rsidR="00AD4AAB" w:rsidRPr="00664A43" w:rsidRDefault="00AD4AAB" w:rsidP="00AD4AAB">
            <w:pPr>
              <w:rPr>
                <w:sz w:val="20"/>
                <w:szCs w:val="20"/>
              </w:rPr>
            </w:pPr>
          </w:p>
        </w:tc>
      </w:tr>
    </w:tbl>
    <w:p w14:paraId="09BC3599" w14:textId="77777777" w:rsidR="00AD4AAB" w:rsidRPr="00664A43" w:rsidRDefault="00AD4AAB" w:rsidP="00AD4AAB">
      <w:pPr>
        <w:ind w:left="360"/>
        <w:rPr>
          <w:rStyle w:val="Kiemels2"/>
          <w:b w:val="0"/>
          <w:bCs w:val="0"/>
          <w:sz w:val="22"/>
          <w:szCs w:val="22"/>
        </w:rPr>
      </w:pPr>
    </w:p>
    <w:p w14:paraId="1460ECDA" w14:textId="77777777" w:rsidR="00AD4AAB" w:rsidRDefault="00AD4AAB" w:rsidP="00F07473">
      <w:pPr>
        <w:rPr>
          <w:rFonts w:ascii="Arial" w:hAnsi="Arial" w:cs="Arial"/>
          <w:sz w:val="20"/>
          <w:szCs w:val="20"/>
          <w:lang w:val="de-DE"/>
        </w:rPr>
      </w:pPr>
    </w:p>
    <w:p w14:paraId="656B187F" w14:textId="77777777" w:rsidR="00075100" w:rsidRPr="00B125AB" w:rsidRDefault="00F272E7" w:rsidP="00B125AB">
      <w:pPr>
        <w:pStyle w:val="Listaszerbekezds"/>
        <w:numPr>
          <w:ilvl w:val="0"/>
          <w:numId w:val="85"/>
        </w:numPr>
        <w:ind w:left="284" w:hanging="426"/>
        <w:jc w:val="both"/>
        <w:rPr>
          <w:rFonts w:ascii="Garamond" w:hAnsi="Garamond" w:cs="Arial"/>
          <w:b/>
          <w:sz w:val="24"/>
          <w:szCs w:val="24"/>
        </w:rPr>
      </w:pPr>
      <w:r w:rsidRPr="00B125AB">
        <w:rPr>
          <w:rFonts w:ascii="Garamond" w:hAnsi="Garamond" w:cs="Arial"/>
          <w:b/>
          <w:sz w:val="24"/>
          <w:szCs w:val="24"/>
        </w:rPr>
        <w:t>A HITELKÉRŐ VÁLLALKOZÁS TEVÉKENYSÉGÉNEK, AZ ÁGAZAT, TERMÉK VAGY SZOLGÁLTATÁS ÁLTALÁNOS B</w:t>
      </w:r>
      <w:r w:rsidR="005334FB">
        <w:rPr>
          <w:rFonts w:ascii="Garamond" w:hAnsi="Garamond" w:cs="Arial"/>
          <w:b/>
          <w:sz w:val="24"/>
          <w:szCs w:val="24"/>
        </w:rPr>
        <w:t>E</w:t>
      </w:r>
      <w:r w:rsidR="00A84D91">
        <w:rPr>
          <w:rFonts w:ascii="Garamond" w:hAnsi="Garamond" w:cs="Arial"/>
          <w:b/>
          <w:sz w:val="24"/>
          <w:szCs w:val="24"/>
        </w:rPr>
        <w:t xml:space="preserve"> </w:t>
      </w:r>
      <w:r w:rsidRPr="00B125AB">
        <w:rPr>
          <w:rFonts w:ascii="Garamond" w:hAnsi="Garamond" w:cs="Arial"/>
          <w:b/>
          <w:sz w:val="24"/>
          <w:szCs w:val="24"/>
        </w:rPr>
        <w:t>MUTATÁSA</w:t>
      </w:r>
    </w:p>
    <w:p w14:paraId="5897ADE8" w14:textId="77777777" w:rsidR="000B1293" w:rsidRDefault="00225059" w:rsidP="00B125AB">
      <w:pPr>
        <w:ind w:left="284"/>
        <w:jc w:val="both"/>
        <w:rPr>
          <w:rFonts w:cs="Arial"/>
          <w:sz w:val="16"/>
          <w:szCs w:val="16"/>
        </w:rPr>
      </w:pPr>
      <w:r w:rsidRPr="00F272E7">
        <w:rPr>
          <w:rFonts w:cs="Arial"/>
          <w:sz w:val="16"/>
          <w:szCs w:val="16"/>
        </w:rPr>
        <w:t xml:space="preserve">Kérjük </w:t>
      </w:r>
      <w:r w:rsidR="00F272E7">
        <w:rPr>
          <w:rFonts w:cs="Arial"/>
          <w:sz w:val="16"/>
          <w:szCs w:val="16"/>
        </w:rPr>
        <w:t>mutassa be</w:t>
      </w:r>
      <w:r w:rsidRPr="00F272E7">
        <w:rPr>
          <w:rFonts w:cs="Arial"/>
          <w:sz w:val="16"/>
          <w:szCs w:val="16"/>
        </w:rPr>
        <w:t xml:space="preserve"> vállalkozás</w:t>
      </w:r>
      <w:r w:rsidR="00D83515" w:rsidRPr="00F272E7">
        <w:rPr>
          <w:rFonts w:cs="Arial"/>
          <w:sz w:val="16"/>
          <w:szCs w:val="16"/>
        </w:rPr>
        <w:t>a tevékenységét</w:t>
      </w:r>
      <w:r w:rsidRPr="00F272E7">
        <w:rPr>
          <w:rFonts w:cs="Arial"/>
          <w:sz w:val="16"/>
          <w:szCs w:val="16"/>
        </w:rPr>
        <w:t xml:space="preserve"> és </w:t>
      </w:r>
      <w:r w:rsidR="00DC1F3C">
        <w:rPr>
          <w:rFonts w:cs="Arial"/>
          <w:sz w:val="16"/>
          <w:szCs w:val="16"/>
        </w:rPr>
        <w:t xml:space="preserve">azt, hogy milyen </w:t>
      </w:r>
      <w:r w:rsidRPr="00F272E7">
        <w:rPr>
          <w:rFonts w:cs="Arial"/>
          <w:sz w:val="16"/>
          <w:szCs w:val="16"/>
        </w:rPr>
        <w:t xml:space="preserve">üzleti </w:t>
      </w:r>
      <w:r w:rsidR="00DC1F3C">
        <w:rPr>
          <w:rFonts w:cs="Arial"/>
          <w:sz w:val="16"/>
          <w:szCs w:val="16"/>
        </w:rPr>
        <w:t>elképzelésen alapul</w:t>
      </w:r>
      <w:r w:rsidRPr="00F272E7">
        <w:rPr>
          <w:rFonts w:cs="Arial"/>
          <w:sz w:val="16"/>
          <w:szCs w:val="16"/>
        </w:rPr>
        <w:t xml:space="preserve">. </w:t>
      </w:r>
      <w:r w:rsidR="00F272E7">
        <w:rPr>
          <w:rFonts w:cs="Arial"/>
          <w:sz w:val="16"/>
          <w:szCs w:val="16"/>
        </w:rPr>
        <w:t>Hol működik</w:t>
      </w:r>
      <w:r w:rsidRPr="00F272E7">
        <w:rPr>
          <w:rFonts w:cs="Arial"/>
          <w:sz w:val="16"/>
          <w:szCs w:val="16"/>
        </w:rPr>
        <w:t>, milyen e</w:t>
      </w:r>
      <w:r w:rsidR="00F272E7">
        <w:rPr>
          <w:rFonts w:cs="Arial"/>
          <w:sz w:val="16"/>
          <w:szCs w:val="16"/>
        </w:rPr>
        <w:t>rősségei és</w:t>
      </w:r>
      <w:r w:rsidRPr="00F272E7">
        <w:rPr>
          <w:rFonts w:cs="Arial"/>
          <w:sz w:val="16"/>
          <w:szCs w:val="16"/>
        </w:rPr>
        <w:t xml:space="preserve"> hátrányai vannak</w:t>
      </w:r>
      <w:r w:rsidR="00E21879" w:rsidRPr="00F272E7">
        <w:rPr>
          <w:rFonts w:cs="Arial"/>
          <w:sz w:val="16"/>
          <w:szCs w:val="16"/>
        </w:rPr>
        <w:t xml:space="preserve"> </w:t>
      </w:r>
      <w:r w:rsidRPr="00F272E7">
        <w:rPr>
          <w:rFonts w:cs="Arial"/>
          <w:sz w:val="16"/>
          <w:szCs w:val="16"/>
        </w:rPr>
        <w:t xml:space="preserve">(munkaerő hozzáférhetősége, vevők </w:t>
      </w:r>
      <w:proofErr w:type="gramStart"/>
      <w:r w:rsidRPr="00F272E7">
        <w:rPr>
          <w:rFonts w:cs="Arial"/>
          <w:sz w:val="16"/>
          <w:szCs w:val="16"/>
        </w:rPr>
        <w:t>közelsége,</w:t>
      </w:r>
      <w:proofErr w:type="gramEnd"/>
      <w:r w:rsidRPr="00F272E7">
        <w:rPr>
          <w:rFonts w:cs="Arial"/>
          <w:sz w:val="16"/>
          <w:szCs w:val="16"/>
        </w:rPr>
        <w:t xml:space="preserve"> stb.)</w:t>
      </w:r>
      <w:r w:rsidR="00DC1F3C">
        <w:rPr>
          <w:rFonts w:cs="Arial"/>
          <w:sz w:val="16"/>
          <w:szCs w:val="16"/>
        </w:rPr>
        <w:t xml:space="preserve">? </w:t>
      </w:r>
      <w:r w:rsidRPr="00F272E7">
        <w:rPr>
          <w:rFonts w:cs="Arial"/>
          <w:sz w:val="16"/>
          <w:szCs w:val="16"/>
        </w:rPr>
        <w:t xml:space="preserve"> Milyen termékeket/szolgáltatásokat kínál? </w:t>
      </w:r>
    </w:p>
    <w:p w14:paraId="4DF77B17" w14:textId="77777777" w:rsidR="00F272E7" w:rsidRPr="00F272E7" w:rsidRDefault="00F272E7" w:rsidP="00332ED1">
      <w:pPr>
        <w:ind w:left="-284"/>
        <w:jc w:val="both"/>
        <w:rPr>
          <w:rFonts w:cs="Arial"/>
          <w:sz w:val="16"/>
          <w:szCs w:val="16"/>
        </w:rPr>
      </w:pPr>
    </w:p>
    <w:tbl>
      <w:tblPr>
        <w:tblW w:w="10439" w:type="dxa"/>
        <w:tblInd w:w="-2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9"/>
      </w:tblGrid>
      <w:tr w:rsidR="00225059" w:rsidRPr="00332ED1" w14:paraId="40AC791D" w14:textId="77777777" w:rsidTr="009F32BB">
        <w:trPr>
          <w:trHeight w:val="2535"/>
        </w:trPr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0B15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FC7E36C" w14:textId="77777777" w:rsidR="00640485" w:rsidRPr="00DC1F3C" w:rsidRDefault="00640485" w:rsidP="00F07473">
            <w:pPr>
              <w:rPr>
                <w:rFonts w:cs="Arial"/>
                <w:sz w:val="16"/>
                <w:szCs w:val="16"/>
                <w:lang w:val="de-DE"/>
              </w:rPr>
            </w:pPr>
            <w:r w:rsidRPr="00DC1F3C">
              <w:rPr>
                <w:rFonts w:cs="Arial"/>
                <w:sz w:val="16"/>
                <w:szCs w:val="16"/>
                <w:lang w:val="de-DE"/>
              </w:rPr>
              <w:t xml:space="preserve">A </w:t>
            </w:r>
            <w:proofErr w:type="spellStart"/>
            <w:r w:rsidRPr="00DC1F3C">
              <w:rPr>
                <w:rFonts w:cs="Arial"/>
                <w:sz w:val="16"/>
                <w:szCs w:val="16"/>
                <w:lang w:val="de-DE"/>
              </w:rPr>
              <w:t>vállalkozás</w:t>
            </w:r>
            <w:proofErr w:type="spellEnd"/>
            <w:r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C1F3C">
              <w:rPr>
                <w:rFonts w:cs="Arial"/>
                <w:sz w:val="16"/>
                <w:szCs w:val="16"/>
                <w:lang w:val="de-DE"/>
              </w:rPr>
              <w:t>főbb</w:t>
            </w:r>
            <w:proofErr w:type="spellEnd"/>
            <w:r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C1F3C">
              <w:rPr>
                <w:rFonts w:cs="Arial"/>
                <w:sz w:val="16"/>
                <w:szCs w:val="16"/>
                <w:lang w:val="de-DE"/>
              </w:rPr>
              <w:t>tevékenységi</w:t>
            </w:r>
            <w:proofErr w:type="spellEnd"/>
            <w:r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C1F3C">
              <w:rPr>
                <w:rFonts w:cs="Arial"/>
                <w:sz w:val="16"/>
                <w:szCs w:val="16"/>
                <w:lang w:val="de-DE"/>
              </w:rPr>
              <w:t>köreinek</w:t>
            </w:r>
            <w:proofErr w:type="spellEnd"/>
            <w:r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lang w:val="de-DE"/>
              </w:rPr>
              <w:t>felsorolása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lang w:val="de-DE"/>
              </w:rPr>
              <w:t>az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lang w:val="de-DE"/>
              </w:rPr>
              <w:t>árbevételből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lang w:val="de-DE"/>
              </w:rPr>
              <w:t>való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lang w:val="de-DE"/>
              </w:rPr>
              <w:t>részesedésük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lang w:val="de-DE"/>
              </w:rPr>
              <w:t>arányában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lang w:val="de-DE"/>
              </w:rPr>
              <w:t>:</w:t>
            </w:r>
          </w:p>
          <w:p w14:paraId="026C61F5" w14:textId="77777777" w:rsidR="006C5B28" w:rsidRPr="00DC1F3C" w:rsidRDefault="006C5B28" w:rsidP="00F07473">
            <w:pPr>
              <w:rPr>
                <w:rFonts w:cs="Arial"/>
                <w:sz w:val="16"/>
                <w:szCs w:val="16"/>
                <w:lang w:val="de-DE"/>
              </w:rPr>
            </w:pPr>
          </w:p>
          <w:p w14:paraId="12F69E91" w14:textId="77777777" w:rsidR="00DC52AB" w:rsidRPr="00DC1F3C" w:rsidRDefault="006C5B28" w:rsidP="00F07473">
            <w:pPr>
              <w:rPr>
                <w:rFonts w:cs="Arial"/>
                <w:sz w:val="16"/>
                <w:szCs w:val="16"/>
                <w:lang w:val="de-DE"/>
              </w:rPr>
            </w:pPr>
            <w:r w:rsidRPr="00DC1F3C">
              <w:rPr>
                <w:rFonts w:cs="Arial"/>
                <w:sz w:val="16"/>
                <w:szCs w:val="16"/>
                <w:lang w:val="de-DE"/>
              </w:rPr>
              <w:t xml:space="preserve">  </w:t>
            </w:r>
            <w:r w:rsidR="00BB4BB6" w:rsidRPr="00DC1F3C">
              <w:rPr>
                <w:rFonts w:cs="Arial"/>
                <w:sz w:val="16"/>
                <w:szCs w:val="16"/>
                <w:lang w:val="de-DE"/>
              </w:rPr>
              <w:t xml:space="preserve">   </w:t>
            </w:r>
            <w:proofErr w:type="spellStart"/>
            <w:r w:rsidR="00DC52AB" w:rsidRPr="00DC1F3C">
              <w:rPr>
                <w:rFonts w:cs="Arial"/>
                <w:sz w:val="16"/>
                <w:szCs w:val="16"/>
                <w:u w:val="single"/>
                <w:lang w:val="de-DE"/>
              </w:rPr>
              <w:t>Fő</w:t>
            </w:r>
            <w:proofErr w:type="spellEnd"/>
            <w:r w:rsidR="00DC52AB" w:rsidRPr="00DC1F3C">
              <w:rPr>
                <w:rFonts w:cs="Arial"/>
                <w:sz w:val="16"/>
                <w:szCs w:val="16"/>
                <w:u w:val="single"/>
                <w:lang w:val="de-DE"/>
              </w:rPr>
              <w:t xml:space="preserve"> </w:t>
            </w:r>
            <w:proofErr w:type="spellStart"/>
            <w:r w:rsidR="00DC52AB" w:rsidRPr="00DC1F3C">
              <w:rPr>
                <w:rFonts w:cs="Arial"/>
                <w:sz w:val="16"/>
                <w:szCs w:val="16"/>
                <w:u w:val="single"/>
                <w:lang w:val="de-DE"/>
              </w:rPr>
              <w:t>tevékenység</w:t>
            </w:r>
            <w:proofErr w:type="spellEnd"/>
            <w:r w:rsidR="00DC52AB" w:rsidRPr="00DC1F3C">
              <w:rPr>
                <w:rFonts w:cs="Arial"/>
                <w:sz w:val="16"/>
                <w:szCs w:val="16"/>
                <w:lang w:val="de-DE"/>
              </w:rPr>
              <w:t>:</w:t>
            </w:r>
            <w:r w:rsidRPr="00DC1F3C">
              <w:rPr>
                <w:rFonts w:cs="Arial"/>
                <w:sz w:val="16"/>
                <w:szCs w:val="16"/>
                <w:lang w:val="de-DE"/>
              </w:rPr>
              <w:t xml:space="preserve">     </w:t>
            </w:r>
            <w:r w:rsidR="00DC52AB" w:rsidRPr="00DC1F3C">
              <w:rPr>
                <w:rFonts w:cs="Arial"/>
                <w:sz w:val="16"/>
                <w:szCs w:val="16"/>
                <w:lang w:val="de-DE"/>
              </w:rPr>
              <w:t xml:space="preserve">                                </w:t>
            </w:r>
            <w:r w:rsidR="00BB4BB6" w:rsidRPr="00DC1F3C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r w:rsidR="00DC52AB" w:rsidRPr="00DC1F3C">
              <w:rPr>
                <w:rFonts w:cs="Arial"/>
                <w:sz w:val="16"/>
                <w:szCs w:val="16"/>
                <w:u w:val="single"/>
                <w:lang w:val="de-DE"/>
              </w:rPr>
              <w:t>TEÁOR</w:t>
            </w:r>
            <w:r w:rsidR="00DC52AB" w:rsidRPr="00DC1F3C">
              <w:rPr>
                <w:rFonts w:cs="Arial"/>
                <w:sz w:val="16"/>
                <w:szCs w:val="16"/>
                <w:lang w:val="de-DE"/>
              </w:rPr>
              <w:t xml:space="preserve">                       </w:t>
            </w:r>
            <w:proofErr w:type="spellStart"/>
            <w:r w:rsidR="00DC52AB" w:rsidRPr="00DC1F3C">
              <w:rPr>
                <w:rFonts w:cs="Arial"/>
                <w:sz w:val="16"/>
                <w:szCs w:val="16"/>
                <w:u w:val="single"/>
                <w:lang w:val="de-DE"/>
              </w:rPr>
              <w:t>részesedés</w:t>
            </w:r>
            <w:proofErr w:type="spellEnd"/>
            <w:r w:rsidR="00DC52AB" w:rsidRPr="00DC1F3C">
              <w:rPr>
                <w:rFonts w:cs="Arial"/>
                <w:sz w:val="16"/>
                <w:szCs w:val="16"/>
                <w:u w:val="single"/>
                <w:lang w:val="de-DE"/>
              </w:rPr>
              <w:t xml:space="preserve"> </w:t>
            </w:r>
            <w:proofErr w:type="spellStart"/>
            <w:r w:rsidR="00DC52AB" w:rsidRPr="00DC1F3C">
              <w:rPr>
                <w:rFonts w:cs="Arial"/>
                <w:sz w:val="16"/>
                <w:szCs w:val="16"/>
                <w:u w:val="single"/>
                <w:lang w:val="de-DE"/>
              </w:rPr>
              <w:t>az</w:t>
            </w:r>
            <w:proofErr w:type="spellEnd"/>
            <w:r w:rsidR="00DC52AB" w:rsidRPr="00DC1F3C">
              <w:rPr>
                <w:rFonts w:cs="Arial"/>
                <w:sz w:val="16"/>
                <w:szCs w:val="16"/>
                <w:u w:val="single"/>
                <w:lang w:val="de-DE"/>
              </w:rPr>
              <w:t xml:space="preserve"> </w:t>
            </w:r>
            <w:proofErr w:type="spellStart"/>
            <w:r w:rsidR="00DC52AB" w:rsidRPr="00DC1F3C">
              <w:rPr>
                <w:rFonts w:cs="Arial"/>
                <w:sz w:val="16"/>
                <w:szCs w:val="16"/>
                <w:u w:val="single"/>
                <w:lang w:val="de-DE"/>
              </w:rPr>
              <w:t>árbevételből</w:t>
            </w:r>
            <w:proofErr w:type="spellEnd"/>
          </w:p>
          <w:p w14:paraId="1A2DDAC0" w14:textId="77777777" w:rsidR="00B9335A" w:rsidRPr="00DC1F3C" w:rsidRDefault="00B9335A" w:rsidP="00F07473">
            <w:pPr>
              <w:rPr>
                <w:rFonts w:cs="Arial"/>
                <w:sz w:val="16"/>
                <w:szCs w:val="16"/>
                <w:lang w:val="de-DE"/>
              </w:rPr>
            </w:pPr>
          </w:p>
          <w:p w14:paraId="6C2DB976" w14:textId="77777777" w:rsidR="00B9335A" w:rsidRPr="00DC1F3C" w:rsidRDefault="00B9335A" w:rsidP="00F07473">
            <w:pPr>
              <w:rPr>
                <w:rFonts w:cs="Arial"/>
                <w:sz w:val="16"/>
                <w:szCs w:val="16"/>
                <w:lang w:val="de-DE"/>
              </w:rPr>
            </w:pPr>
          </w:p>
          <w:p w14:paraId="3130C92C" w14:textId="77777777" w:rsidR="006C5B28" w:rsidRPr="00DC1F3C" w:rsidRDefault="00DC52AB" w:rsidP="00332ED1">
            <w:pPr>
              <w:ind w:left="124"/>
              <w:rPr>
                <w:rFonts w:cs="Arial"/>
                <w:sz w:val="16"/>
                <w:szCs w:val="16"/>
                <w:u w:val="single"/>
                <w:lang w:val="de-DE"/>
              </w:rPr>
            </w:pPr>
            <w:proofErr w:type="spellStart"/>
            <w:r w:rsidRPr="00DC1F3C">
              <w:rPr>
                <w:rFonts w:cs="Arial"/>
                <w:sz w:val="16"/>
                <w:szCs w:val="16"/>
                <w:u w:val="single"/>
                <w:lang w:val="de-DE"/>
              </w:rPr>
              <w:t>További</w:t>
            </w:r>
            <w:proofErr w:type="spellEnd"/>
            <w:r w:rsidRPr="00DC1F3C">
              <w:rPr>
                <w:rFonts w:cs="Arial"/>
                <w:sz w:val="16"/>
                <w:szCs w:val="16"/>
                <w:u w:val="single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u w:val="single"/>
                <w:lang w:val="de-DE"/>
              </w:rPr>
              <w:t>tevékenységi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u w:val="single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u w:val="single"/>
                <w:lang w:val="de-DE"/>
              </w:rPr>
              <w:t>kör</w:t>
            </w:r>
            <w:r w:rsidRPr="00DC1F3C">
              <w:rPr>
                <w:rFonts w:cs="Arial"/>
                <w:sz w:val="16"/>
                <w:szCs w:val="16"/>
                <w:u w:val="single"/>
                <w:lang w:val="de-DE"/>
              </w:rPr>
              <w:t>ök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lang w:val="de-DE"/>
              </w:rPr>
              <w:t xml:space="preserve">                     </w:t>
            </w:r>
            <w:r w:rsidR="006C5B28" w:rsidRPr="00DC1F3C">
              <w:rPr>
                <w:rFonts w:cs="Arial"/>
                <w:sz w:val="16"/>
                <w:szCs w:val="16"/>
                <w:u w:val="single"/>
                <w:lang w:val="de-DE"/>
              </w:rPr>
              <w:t>TEÁOR</w:t>
            </w:r>
            <w:r w:rsidR="006C5B28" w:rsidRPr="00DC1F3C">
              <w:rPr>
                <w:rFonts w:cs="Arial"/>
                <w:sz w:val="16"/>
                <w:szCs w:val="16"/>
                <w:lang w:val="de-DE"/>
              </w:rPr>
              <w:t xml:space="preserve">                       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u w:val="single"/>
                <w:lang w:val="de-DE"/>
              </w:rPr>
              <w:t>részesedés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u w:val="single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u w:val="single"/>
                <w:lang w:val="de-DE"/>
              </w:rPr>
              <w:t>az</w:t>
            </w:r>
            <w:proofErr w:type="spellEnd"/>
            <w:r w:rsidR="006C5B28" w:rsidRPr="00DC1F3C">
              <w:rPr>
                <w:rFonts w:cs="Arial"/>
                <w:sz w:val="16"/>
                <w:szCs w:val="16"/>
                <w:u w:val="single"/>
                <w:lang w:val="de-DE"/>
              </w:rPr>
              <w:t xml:space="preserve"> </w:t>
            </w:r>
            <w:proofErr w:type="spellStart"/>
            <w:r w:rsidR="006C5B28" w:rsidRPr="00DC1F3C">
              <w:rPr>
                <w:rFonts w:cs="Arial"/>
                <w:sz w:val="16"/>
                <w:szCs w:val="16"/>
                <w:u w:val="single"/>
                <w:lang w:val="de-DE"/>
              </w:rPr>
              <w:t>árbevételből</w:t>
            </w:r>
            <w:proofErr w:type="spellEnd"/>
          </w:p>
          <w:p w14:paraId="37A266A4" w14:textId="77777777" w:rsidR="006C5B28" w:rsidRPr="00DC1F3C" w:rsidRDefault="006C5B28" w:rsidP="00332ED1">
            <w:pPr>
              <w:spacing w:line="360" w:lineRule="auto"/>
              <w:rPr>
                <w:rFonts w:cs="Arial"/>
                <w:sz w:val="16"/>
                <w:szCs w:val="16"/>
                <w:lang w:val="de-DE"/>
              </w:rPr>
            </w:pPr>
          </w:p>
          <w:p w14:paraId="6C486A42" w14:textId="77777777" w:rsidR="00DC1F3C" w:rsidRDefault="00DC1F3C" w:rsidP="00332ED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31214729" w14:textId="77777777" w:rsidR="00DC1F3C" w:rsidRDefault="00DC1F3C" w:rsidP="00332ED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64B3B9FF" w14:textId="77777777" w:rsidR="00DC1F3C" w:rsidRDefault="00DC1F3C" w:rsidP="00332ED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5DF35E20" w14:textId="77777777" w:rsidR="00DC1F3C" w:rsidRDefault="00DC1F3C" w:rsidP="00332ED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5C6EE071" w14:textId="77777777" w:rsidR="00DC1F3C" w:rsidRDefault="00DC1F3C" w:rsidP="00332ED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24A541B1" w14:textId="77777777" w:rsidR="00225059" w:rsidRDefault="00225059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2D5F9B1" w14:textId="77777777" w:rsidR="00B3198C" w:rsidRDefault="00B3198C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5D8E5B4" w14:textId="77777777" w:rsidR="00B3198C" w:rsidRDefault="00B3198C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CF0DB2B" w14:textId="77777777" w:rsidR="00B3198C" w:rsidRDefault="00B3198C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F14E3F9" w14:textId="77777777" w:rsidR="00B3198C" w:rsidRDefault="00B3198C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F7AC21D" w14:textId="77777777" w:rsidR="00B3198C" w:rsidRDefault="00B3198C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375B9B7" w14:textId="77777777" w:rsidR="00B3198C" w:rsidRDefault="00B3198C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6625987" w14:textId="77777777" w:rsidR="008E035A" w:rsidRDefault="008E035A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61164CA" w14:textId="77777777" w:rsidR="008E035A" w:rsidRDefault="008E035A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4545D92" w14:textId="77777777" w:rsidR="008E035A" w:rsidRDefault="008E035A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39668C2" w14:textId="77777777" w:rsidR="008E035A" w:rsidRDefault="008E035A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C3D8F3A" w14:textId="77777777" w:rsidR="008E035A" w:rsidRPr="00332ED1" w:rsidRDefault="008E035A" w:rsidP="00332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33AF2D98" w14:textId="77777777" w:rsidR="00B6736C" w:rsidRDefault="00B6736C" w:rsidP="00F07473">
      <w:pPr>
        <w:rPr>
          <w:rFonts w:ascii="Arial" w:hAnsi="Arial" w:cs="Arial"/>
          <w:sz w:val="20"/>
          <w:szCs w:val="20"/>
        </w:rPr>
      </w:pPr>
    </w:p>
    <w:p w14:paraId="6274F4D0" w14:textId="77777777" w:rsidR="00B3198C" w:rsidRDefault="00B3198C" w:rsidP="00F07473">
      <w:pPr>
        <w:rPr>
          <w:rFonts w:ascii="Arial" w:hAnsi="Arial" w:cs="Arial"/>
          <w:sz w:val="20"/>
          <w:szCs w:val="20"/>
        </w:rPr>
      </w:pPr>
    </w:p>
    <w:p w14:paraId="3BE0AC2D" w14:textId="77777777" w:rsidR="00B3198C" w:rsidRPr="00B125AB" w:rsidRDefault="00B3198C" w:rsidP="00B125AB">
      <w:pPr>
        <w:pStyle w:val="Listaszerbekezds"/>
        <w:numPr>
          <w:ilvl w:val="0"/>
          <w:numId w:val="85"/>
        </w:numPr>
        <w:ind w:left="284" w:hanging="284"/>
        <w:jc w:val="both"/>
        <w:rPr>
          <w:rFonts w:ascii="Garamond" w:hAnsi="Garamond" w:cs="Arial"/>
          <w:b/>
          <w:sz w:val="24"/>
          <w:szCs w:val="24"/>
        </w:rPr>
      </w:pPr>
      <w:r w:rsidRPr="00B125AB">
        <w:rPr>
          <w:rFonts w:ascii="Garamond" w:hAnsi="Garamond" w:cs="Arial"/>
          <w:b/>
          <w:sz w:val="24"/>
          <w:szCs w:val="24"/>
        </w:rPr>
        <w:t>FŐBB VERSENYTÁRSAK, A JELENLEGI PIACI HELYZET ÉS ANNAK VÁRHATÓ ALAKULÁSÁNAK BEMUTATÁSA</w:t>
      </w:r>
    </w:p>
    <w:p w14:paraId="353A014E" w14:textId="77777777" w:rsidR="00225059" w:rsidRDefault="00B3198C" w:rsidP="00B125AB">
      <w:pPr>
        <w:ind w:left="284"/>
        <w:jc w:val="both"/>
        <w:rPr>
          <w:rFonts w:cs="Arial"/>
          <w:sz w:val="16"/>
          <w:szCs w:val="16"/>
        </w:rPr>
      </w:pPr>
      <w:r w:rsidRPr="00B3198C">
        <w:rPr>
          <w:rFonts w:cs="Arial"/>
          <w:sz w:val="16"/>
          <w:szCs w:val="16"/>
        </w:rPr>
        <w:t>Mutassa be</w:t>
      </w:r>
      <w:r w:rsidR="00225059" w:rsidRPr="00B3198C">
        <w:rPr>
          <w:rFonts w:cs="Arial"/>
          <w:sz w:val="16"/>
          <w:szCs w:val="16"/>
        </w:rPr>
        <w:t>,</w:t>
      </w:r>
      <w:r w:rsidRPr="00B3198C">
        <w:rPr>
          <w:rFonts w:cs="Arial"/>
          <w:sz w:val="16"/>
          <w:szCs w:val="16"/>
        </w:rPr>
        <w:t xml:space="preserve"> hogy</w:t>
      </w:r>
      <w:r w:rsidR="00225059" w:rsidRPr="00B3198C">
        <w:rPr>
          <w:rFonts w:cs="Arial"/>
          <w:sz w:val="16"/>
          <w:szCs w:val="16"/>
        </w:rPr>
        <w:t xml:space="preserve"> kik jelentik </w:t>
      </w:r>
      <w:r>
        <w:rPr>
          <w:rFonts w:cs="Arial"/>
          <w:sz w:val="16"/>
          <w:szCs w:val="16"/>
        </w:rPr>
        <w:t>a V</w:t>
      </w:r>
      <w:r w:rsidR="00225059" w:rsidRPr="00B3198C">
        <w:rPr>
          <w:rFonts w:cs="Arial"/>
          <w:sz w:val="16"/>
          <w:szCs w:val="16"/>
        </w:rPr>
        <w:t>állalkozás piacát, illetve milyen piacokat szándékozik megcélozni. Milyen előnyei vannak a</w:t>
      </w:r>
      <w:r>
        <w:rPr>
          <w:rFonts w:cs="Arial"/>
          <w:sz w:val="16"/>
          <w:szCs w:val="16"/>
        </w:rPr>
        <w:t xml:space="preserve"> Vállalkozás</w:t>
      </w:r>
      <w:r w:rsidR="00225059" w:rsidRPr="00B3198C">
        <w:rPr>
          <w:rFonts w:cs="Arial"/>
          <w:sz w:val="16"/>
          <w:szCs w:val="16"/>
        </w:rPr>
        <w:t xml:space="preserve"> áruinak/szolgáltatásainak a versenytársakkal szemben? Kik a főbb versenytársai? Milyennek és hogyan képzeli el </w:t>
      </w:r>
      <w:r>
        <w:rPr>
          <w:rFonts w:cs="Arial"/>
          <w:sz w:val="16"/>
          <w:szCs w:val="16"/>
        </w:rPr>
        <w:t xml:space="preserve">a Vállalkozás </w:t>
      </w:r>
      <w:r w:rsidR="00225059" w:rsidRPr="00B3198C">
        <w:rPr>
          <w:rFonts w:cs="Arial"/>
          <w:sz w:val="16"/>
          <w:szCs w:val="16"/>
        </w:rPr>
        <w:t>áruinak/szolgáltatásainak terjesztését. Milyen reklám</w:t>
      </w:r>
      <w:r w:rsidR="00E21879" w:rsidRPr="00B3198C">
        <w:rPr>
          <w:rFonts w:cs="Arial"/>
          <w:sz w:val="16"/>
          <w:szCs w:val="16"/>
        </w:rPr>
        <w:t>,</w:t>
      </w:r>
      <w:r w:rsidR="00225059" w:rsidRPr="00B3198C">
        <w:rPr>
          <w:rFonts w:cs="Arial"/>
          <w:sz w:val="16"/>
          <w:szCs w:val="16"/>
        </w:rPr>
        <w:t xml:space="preserve"> ill. eladás ösztönzési módszereket kíván</w:t>
      </w:r>
      <w:r>
        <w:rPr>
          <w:rFonts w:cs="Arial"/>
          <w:sz w:val="16"/>
          <w:szCs w:val="16"/>
        </w:rPr>
        <w:t xml:space="preserve"> a Vállalkozás </w:t>
      </w:r>
      <w:r w:rsidR="00225059" w:rsidRPr="00B3198C">
        <w:rPr>
          <w:rFonts w:cs="Arial"/>
          <w:sz w:val="16"/>
          <w:szCs w:val="16"/>
        </w:rPr>
        <w:t xml:space="preserve">alkalmazni? </w:t>
      </w:r>
    </w:p>
    <w:p w14:paraId="0D50E7B4" w14:textId="77777777" w:rsidR="00B125AB" w:rsidRPr="00B3198C" w:rsidRDefault="00B125AB" w:rsidP="00B3198C">
      <w:pPr>
        <w:jc w:val="both"/>
        <w:rPr>
          <w:rFonts w:cs="Arial"/>
          <w:sz w:val="16"/>
          <w:szCs w:val="16"/>
        </w:rPr>
      </w:pPr>
    </w:p>
    <w:tbl>
      <w:tblPr>
        <w:tblW w:w="10611" w:type="dxa"/>
        <w:tblInd w:w="-2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1"/>
      </w:tblGrid>
      <w:tr w:rsidR="00225059" w:rsidRPr="00332ED1" w14:paraId="35B82A49" w14:textId="77777777" w:rsidTr="009F32BB"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9A1D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862D70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A18E7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A0904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8DA03" w14:textId="77777777" w:rsidR="00B6736C" w:rsidRPr="00332ED1" w:rsidRDefault="00B6736C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06CCD" w14:textId="77777777" w:rsidR="00763385" w:rsidRPr="00332ED1" w:rsidRDefault="00763385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DAA16E" w14:textId="77777777" w:rsidR="00763385" w:rsidRDefault="00763385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6FD232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FD52F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0219DB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6BFB9" w14:textId="77777777" w:rsidR="00763385" w:rsidRPr="00332ED1" w:rsidRDefault="00763385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5FBE5" w14:textId="77777777" w:rsidR="00763385" w:rsidRPr="00332ED1" w:rsidRDefault="00763385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D31F1" w14:textId="77777777" w:rsidR="00B6736C" w:rsidRDefault="00B6736C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1DBC5" w14:textId="77777777" w:rsidR="002E5B2D" w:rsidRDefault="002E5B2D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F8D9A6" w14:textId="77777777" w:rsidR="002E5B2D" w:rsidRPr="00332ED1" w:rsidRDefault="002E5B2D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2A147" w14:textId="77777777" w:rsidR="00B6736C" w:rsidRPr="00332ED1" w:rsidRDefault="00B6736C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1F0E5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33B56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3AF667" w14:textId="77777777" w:rsidR="00644EC3" w:rsidRDefault="00644EC3"/>
    <w:p w14:paraId="720BBCFC" w14:textId="77777777" w:rsidR="00B3198C" w:rsidRPr="00B125AB" w:rsidRDefault="00B3198C" w:rsidP="00B125AB">
      <w:pPr>
        <w:pStyle w:val="Listaszerbekezds"/>
        <w:numPr>
          <w:ilvl w:val="0"/>
          <w:numId w:val="85"/>
        </w:numPr>
        <w:ind w:left="284" w:hanging="284"/>
        <w:rPr>
          <w:rFonts w:ascii="Garamond" w:hAnsi="Garamond"/>
          <w:b/>
          <w:sz w:val="24"/>
          <w:szCs w:val="24"/>
        </w:rPr>
      </w:pPr>
      <w:r w:rsidRPr="00B125AB">
        <w:rPr>
          <w:rFonts w:ascii="Garamond" w:hAnsi="Garamond"/>
          <w:b/>
          <w:sz w:val="24"/>
          <w:szCs w:val="24"/>
        </w:rPr>
        <w:t>JÖVŐBELI KILÁTÁSOK, TERVEK</w:t>
      </w:r>
    </w:p>
    <w:p w14:paraId="475DFB38" w14:textId="77777777" w:rsidR="00153AEE" w:rsidRDefault="00153AEE" w:rsidP="00153AEE">
      <w:pPr>
        <w:jc w:val="both"/>
        <w:rPr>
          <w:sz w:val="16"/>
          <w:szCs w:val="16"/>
        </w:rPr>
      </w:pPr>
      <w:r w:rsidRPr="00153AEE">
        <w:rPr>
          <w:sz w:val="16"/>
          <w:szCs w:val="16"/>
        </w:rPr>
        <w:t xml:space="preserve">     Röviden mutassa be vállalkozása jövőben kilátásait, terveit. Milyen hatást kíván elérni a tervezett beruházással, beszerzéssel? Hogyan befolyásolja a fejlesztés a</w:t>
      </w:r>
      <w:r>
        <w:rPr>
          <w:sz w:val="16"/>
          <w:szCs w:val="16"/>
        </w:rPr>
        <w:t xml:space="preserve">    </w:t>
      </w:r>
    </w:p>
    <w:p w14:paraId="7B7B6DEE" w14:textId="77777777" w:rsidR="00153AEE" w:rsidRPr="00153AEE" w:rsidRDefault="00153AEE" w:rsidP="00153AE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153AEE">
        <w:rPr>
          <w:sz w:val="16"/>
          <w:szCs w:val="16"/>
        </w:rPr>
        <w:t xml:space="preserve"> vállalkozás piaci helyzetét?</w:t>
      </w:r>
    </w:p>
    <w:p w14:paraId="49353474" w14:textId="77777777" w:rsidR="00B125AB" w:rsidRPr="00B3198C" w:rsidRDefault="00B125AB" w:rsidP="00B3198C">
      <w:pPr>
        <w:rPr>
          <w:rFonts w:cs="Arial"/>
          <w:sz w:val="16"/>
          <w:szCs w:val="16"/>
        </w:rPr>
      </w:pPr>
    </w:p>
    <w:tbl>
      <w:tblPr>
        <w:tblW w:w="10653" w:type="dxa"/>
        <w:tblInd w:w="-2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3"/>
      </w:tblGrid>
      <w:tr w:rsidR="00225059" w:rsidRPr="00332ED1" w14:paraId="71C0CE6A" w14:textId="77777777" w:rsidTr="009F32BB">
        <w:trPr>
          <w:trHeight w:val="1923"/>
        </w:trPr>
        <w:tc>
          <w:tcPr>
            <w:tcW w:w="10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1CAF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9B378B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EC4C3" w14:textId="77777777" w:rsidR="00787F8F" w:rsidRPr="00332ED1" w:rsidRDefault="00787F8F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F2AA8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D44340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4D9DA" w14:textId="77777777" w:rsidR="00225059" w:rsidRPr="00332ED1" w:rsidRDefault="00225059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62D60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C7AA06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25C1A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44CEE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A8071F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26271A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B6D287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78D31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045ED" w14:textId="77777777" w:rsidR="000B1293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7669F" w14:textId="77777777" w:rsidR="000B1293" w:rsidRPr="00332ED1" w:rsidRDefault="000B129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A8AD36" w14:textId="77777777" w:rsidR="00644EC3" w:rsidRDefault="00644EC3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9ED73" w14:textId="77777777" w:rsidR="00763385" w:rsidRPr="00332ED1" w:rsidRDefault="00763385" w:rsidP="00F07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E71FEE" w14:textId="77777777" w:rsidR="00763385" w:rsidRPr="00332ED1" w:rsidRDefault="00763385" w:rsidP="00F07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BBA5D" w14:textId="77777777" w:rsidR="00194EFB" w:rsidRDefault="00194EFB" w:rsidP="00F07473">
      <w:pPr>
        <w:rPr>
          <w:rFonts w:ascii="Arial" w:hAnsi="Arial" w:cs="Arial"/>
          <w:sz w:val="20"/>
          <w:szCs w:val="20"/>
        </w:rPr>
      </w:pPr>
    </w:p>
    <w:p w14:paraId="18E92D06" w14:textId="77777777" w:rsidR="007B2BEE" w:rsidRDefault="007B2BEE" w:rsidP="00F07473">
      <w:pPr>
        <w:rPr>
          <w:rFonts w:cs="Arial"/>
          <w:b/>
        </w:rPr>
      </w:pPr>
    </w:p>
    <w:p w14:paraId="4470EB3D" w14:textId="77777777" w:rsidR="007B2BEE" w:rsidRPr="00B125AB" w:rsidRDefault="007B2BEE" w:rsidP="00B125AB">
      <w:pPr>
        <w:pStyle w:val="Listaszerbekezds"/>
        <w:numPr>
          <w:ilvl w:val="0"/>
          <w:numId w:val="85"/>
        </w:numPr>
        <w:ind w:left="284" w:hanging="284"/>
        <w:rPr>
          <w:rFonts w:ascii="Garamond" w:hAnsi="Garamond" w:cs="Arial"/>
          <w:b/>
          <w:sz w:val="24"/>
          <w:szCs w:val="24"/>
        </w:rPr>
      </w:pPr>
      <w:r w:rsidRPr="00B125AB">
        <w:rPr>
          <w:rFonts w:ascii="Garamond" w:hAnsi="Garamond" w:cs="Arial"/>
          <w:b/>
          <w:sz w:val="24"/>
          <w:szCs w:val="24"/>
        </w:rPr>
        <w:t>PÉNZÜGYI HELYZET BEMUTATÁSA</w:t>
      </w:r>
    </w:p>
    <w:p w14:paraId="3AFD5582" w14:textId="77777777" w:rsidR="00225059" w:rsidRDefault="00225059" w:rsidP="00B125AB">
      <w:pPr>
        <w:ind w:left="284"/>
        <w:jc w:val="both"/>
        <w:rPr>
          <w:rFonts w:cs="Arial"/>
          <w:sz w:val="16"/>
          <w:szCs w:val="16"/>
        </w:rPr>
      </w:pPr>
      <w:r w:rsidRPr="007B2BEE">
        <w:rPr>
          <w:rFonts w:cs="Arial"/>
          <w:sz w:val="16"/>
          <w:szCs w:val="16"/>
        </w:rPr>
        <w:lastRenderedPageBreak/>
        <w:t>Mutassa be röviden</w:t>
      </w:r>
      <w:r w:rsidR="007B2BEE">
        <w:rPr>
          <w:rFonts w:cs="Arial"/>
          <w:sz w:val="16"/>
          <w:szCs w:val="16"/>
        </w:rPr>
        <w:t xml:space="preserve"> a V</w:t>
      </w:r>
      <w:r w:rsidRPr="007B2BEE">
        <w:rPr>
          <w:rFonts w:cs="Arial"/>
          <w:sz w:val="16"/>
          <w:szCs w:val="16"/>
        </w:rPr>
        <w:t>állalkozás költséggazdálkodását, jelentősebb költségtételei</w:t>
      </w:r>
      <w:r w:rsidR="007B2BEE">
        <w:rPr>
          <w:rFonts w:cs="Arial"/>
          <w:sz w:val="16"/>
          <w:szCs w:val="16"/>
        </w:rPr>
        <w:t>nek</w:t>
      </w:r>
      <w:r w:rsidRPr="007B2BEE">
        <w:rPr>
          <w:rFonts w:cs="Arial"/>
          <w:sz w:val="16"/>
          <w:szCs w:val="16"/>
        </w:rPr>
        <w:t xml:space="preserve"> alakulását, banki, költségvetési kapcsolatait.</w:t>
      </w:r>
    </w:p>
    <w:p w14:paraId="23C6279B" w14:textId="77777777" w:rsidR="00B125AB" w:rsidRPr="007B2BEE" w:rsidRDefault="00B125AB" w:rsidP="007B2BEE">
      <w:pPr>
        <w:jc w:val="both"/>
        <w:rPr>
          <w:rFonts w:cs="Arial"/>
          <w:sz w:val="16"/>
          <w:szCs w:val="16"/>
        </w:rPr>
      </w:pPr>
    </w:p>
    <w:tbl>
      <w:tblPr>
        <w:tblpPr w:leftFromText="141" w:rightFromText="141" w:vertAnchor="text" w:horzAnchor="margin" w:tblpX="-294" w:tblpY="4"/>
        <w:tblW w:w="107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2"/>
      </w:tblGrid>
      <w:tr w:rsidR="007D6525" w:rsidRPr="00332ED1" w14:paraId="20F08B8F" w14:textId="77777777" w:rsidTr="009F32BB">
        <w:trPr>
          <w:trHeight w:val="1977"/>
        </w:trPr>
        <w:tc>
          <w:tcPr>
            <w:tcW w:w="10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34D0" w14:textId="77777777" w:rsidR="0038171E" w:rsidRPr="00332ED1" w:rsidRDefault="0038171E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AF8B853" w14:textId="77777777" w:rsidR="00BF7C93" w:rsidRPr="00332ED1" w:rsidRDefault="00BF7C93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2C41ACC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844EB5C" w14:textId="77777777" w:rsidR="00075100" w:rsidRDefault="00075100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7060DCE" w14:textId="77777777" w:rsidR="009D76E6" w:rsidRDefault="009D76E6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E4C422C" w14:textId="77777777" w:rsidR="009D76E6" w:rsidRPr="00332ED1" w:rsidRDefault="009D76E6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E935D84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6774807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912FB6C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84457FE" w14:textId="77777777" w:rsidR="00075100" w:rsidRPr="00332ED1" w:rsidRDefault="00075100" w:rsidP="00F074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4726B016" w14:textId="77777777" w:rsidR="00225059" w:rsidRDefault="00225059" w:rsidP="00F07473">
      <w:pPr>
        <w:rPr>
          <w:rFonts w:ascii="Arial" w:hAnsi="Arial" w:cs="Arial"/>
          <w:sz w:val="20"/>
          <w:szCs w:val="20"/>
          <w:lang w:val="fr-FR"/>
        </w:rPr>
      </w:pPr>
    </w:p>
    <w:p w14:paraId="323E0C3E" w14:textId="77777777" w:rsidR="009F7C53" w:rsidRDefault="009F7C53" w:rsidP="00F07473">
      <w:pPr>
        <w:rPr>
          <w:rFonts w:ascii="Arial" w:hAnsi="Arial" w:cs="Arial"/>
          <w:sz w:val="20"/>
          <w:szCs w:val="20"/>
          <w:lang w:val="fr-FR"/>
        </w:rPr>
      </w:pPr>
    </w:p>
    <w:p w14:paraId="11686E9C" w14:textId="77777777" w:rsidR="00186855" w:rsidRPr="00B125AB" w:rsidRDefault="00225059" w:rsidP="00B125AB">
      <w:pPr>
        <w:pStyle w:val="Listaszerbekezds"/>
        <w:numPr>
          <w:ilvl w:val="0"/>
          <w:numId w:val="85"/>
        </w:numPr>
        <w:rPr>
          <w:rFonts w:ascii="Garamond" w:hAnsi="Garamond" w:cs="Arial"/>
          <w:b/>
          <w:sz w:val="24"/>
          <w:szCs w:val="24"/>
        </w:rPr>
      </w:pPr>
      <w:r w:rsidRPr="00B125AB">
        <w:rPr>
          <w:rFonts w:ascii="Garamond" w:hAnsi="Garamond" w:cs="Arial"/>
          <w:b/>
          <w:sz w:val="24"/>
          <w:szCs w:val="24"/>
        </w:rPr>
        <w:t xml:space="preserve">EREDMÉNYTERV </w:t>
      </w:r>
      <w:r w:rsidR="000B1293" w:rsidRPr="00B125AB">
        <w:rPr>
          <w:rFonts w:ascii="Garamond" w:hAnsi="Garamond" w:cs="Arial"/>
          <w:b/>
          <w:sz w:val="24"/>
          <w:szCs w:val="24"/>
        </w:rPr>
        <w:tab/>
      </w:r>
    </w:p>
    <w:p w14:paraId="6E68001B" w14:textId="77777777" w:rsidR="00186855" w:rsidRDefault="00186855" w:rsidP="00332ED1">
      <w:pPr>
        <w:rPr>
          <w:rFonts w:ascii="Arial" w:hAnsi="Arial" w:cs="Arial"/>
          <w:sz w:val="16"/>
          <w:szCs w:val="16"/>
        </w:rPr>
      </w:pPr>
    </w:p>
    <w:p w14:paraId="26D8F6CF" w14:textId="77777777" w:rsidR="007509D4" w:rsidRDefault="00F31C0E" w:rsidP="007509D4">
      <w:pPr>
        <w:tabs>
          <w:tab w:val="center" w:pos="4873"/>
        </w:tabs>
        <w:suppressAutoHyphens/>
        <w:spacing w:line="216" w:lineRule="exact"/>
        <w:ind w:hanging="284"/>
        <w:rPr>
          <w:rFonts w:cs="Arial"/>
          <w:sz w:val="20"/>
          <w:szCs w:val="20"/>
        </w:rPr>
      </w:pPr>
      <w:r w:rsidRPr="009F0C9D">
        <w:rPr>
          <w:rFonts w:cs="Arial"/>
          <w:sz w:val="20"/>
          <w:szCs w:val="20"/>
        </w:rPr>
        <w:t xml:space="preserve">       </w:t>
      </w:r>
      <w:r w:rsidR="009F0C9D" w:rsidRPr="009F0C9D">
        <w:rPr>
          <w:rFonts w:cs="Arial"/>
          <w:sz w:val="20"/>
          <w:szCs w:val="20"/>
        </w:rPr>
        <w:t xml:space="preserve">  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276"/>
        <w:gridCol w:w="1417"/>
        <w:gridCol w:w="1276"/>
        <w:gridCol w:w="1276"/>
      </w:tblGrid>
      <w:tr w:rsidR="00A4579A" w:rsidRPr="00664A43" w14:paraId="68FED93B" w14:textId="77777777" w:rsidTr="00A84D91">
        <w:trPr>
          <w:trHeight w:val="558"/>
        </w:trPr>
        <w:tc>
          <w:tcPr>
            <w:tcW w:w="4111" w:type="dxa"/>
            <w:gridSpan w:val="2"/>
            <w:shd w:val="solid" w:color="F2DBDB" w:fill="FFFFFF"/>
            <w:vAlign w:val="center"/>
          </w:tcPr>
          <w:p w14:paraId="6C81255C" w14:textId="77777777" w:rsidR="00A4579A" w:rsidRPr="00664A43" w:rsidRDefault="00A4579A" w:rsidP="00A84D91">
            <w:pPr>
              <w:spacing w:line="360" w:lineRule="auto"/>
              <w:jc w:val="center"/>
              <w:rPr>
                <w:b/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>Megnevezés</w:t>
            </w:r>
          </w:p>
        </w:tc>
        <w:tc>
          <w:tcPr>
            <w:tcW w:w="1276" w:type="dxa"/>
            <w:shd w:val="solid" w:color="F2DBDB" w:fill="FFFFFF"/>
            <w:vAlign w:val="center"/>
          </w:tcPr>
          <w:p w14:paraId="3183232C" w14:textId="77777777" w:rsidR="00A4579A" w:rsidRPr="00664A43" w:rsidRDefault="00A4579A" w:rsidP="00A84D91">
            <w:pPr>
              <w:jc w:val="center"/>
              <w:rPr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>Tárgyévi (várható)</w:t>
            </w:r>
          </w:p>
        </w:tc>
        <w:tc>
          <w:tcPr>
            <w:tcW w:w="1417" w:type="dxa"/>
            <w:shd w:val="solid" w:color="F2DBDB" w:fill="FFFFFF"/>
            <w:vAlign w:val="center"/>
          </w:tcPr>
          <w:p w14:paraId="0EE9266E" w14:textId="452F7637" w:rsidR="00A4579A" w:rsidRPr="00664A43" w:rsidRDefault="00A4579A" w:rsidP="00A84D91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>20</w:t>
            </w:r>
            <w:r w:rsidR="00D74686">
              <w:rPr>
                <w:b/>
                <w:spacing w:val="-2"/>
                <w:sz w:val="18"/>
                <w:szCs w:val="18"/>
              </w:rPr>
              <w:t>2</w:t>
            </w:r>
            <w:r w:rsidR="00B67801">
              <w:rPr>
                <w:b/>
                <w:spacing w:val="-2"/>
                <w:sz w:val="18"/>
                <w:szCs w:val="18"/>
              </w:rPr>
              <w:t>2</w:t>
            </w:r>
            <w:r w:rsidRPr="00664A43">
              <w:rPr>
                <w:b/>
                <w:spacing w:val="-2"/>
                <w:sz w:val="18"/>
                <w:szCs w:val="18"/>
              </w:rPr>
              <w:t>. év</w:t>
            </w:r>
          </w:p>
        </w:tc>
        <w:tc>
          <w:tcPr>
            <w:tcW w:w="1276" w:type="dxa"/>
            <w:shd w:val="solid" w:color="F2DBDB" w:fill="FFFFFF"/>
            <w:vAlign w:val="center"/>
          </w:tcPr>
          <w:p w14:paraId="2173FC77" w14:textId="7BEE9072" w:rsidR="00A4579A" w:rsidRPr="00664A43" w:rsidRDefault="00A4579A" w:rsidP="00A84D91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>20</w:t>
            </w:r>
            <w:r>
              <w:rPr>
                <w:b/>
                <w:spacing w:val="-2"/>
                <w:sz w:val="18"/>
                <w:szCs w:val="18"/>
              </w:rPr>
              <w:t>2</w:t>
            </w:r>
            <w:r w:rsidR="00B67801">
              <w:rPr>
                <w:b/>
                <w:spacing w:val="-2"/>
                <w:sz w:val="18"/>
                <w:szCs w:val="18"/>
              </w:rPr>
              <w:t>3</w:t>
            </w:r>
            <w:r w:rsidRPr="00664A43">
              <w:rPr>
                <w:b/>
                <w:spacing w:val="-2"/>
                <w:sz w:val="18"/>
                <w:szCs w:val="18"/>
              </w:rPr>
              <w:t>. év</w:t>
            </w:r>
          </w:p>
        </w:tc>
        <w:tc>
          <w:tcPr>
            <w:tcW w:w="1276" w:type="dxa"/>
            <w:shd w:val="solid" w:color="F2DBDB" w:fill="FFFFFF"/>
            <w:vAlign w:val="center"/>
          </w:tcPr>
          <w:p w14:paraId="79A9250A" w14:textId="4A9E526B" w:rsidR="00A4579A" w:rsidRPr="00664A43" w:rsidRDefault="00A4579A" w:rsidP="00A84D91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>20</w:t>
            </w:r>
            <w:r>
              <w:rPr>
                <w:b/>
                <w:spacing w:val="-2"/>
                <w:sz w:val="18"/>
                <w:szCs w:val="18"/>
              </w:rPr>
              <w:t>2</w:t>
            </w:r>
            <w:r w:rsidR="00B67801">
              <w:rPr>
                <w:b/>
                <w:spacing w:val="-2"/>
                <w:sz w:val="18"/>
                <w:szCs w:val="18"/>
              </w:rPr>
              <w:t>4</w:t>
            </w:r>
            <w:r w:rsidRPr="00664A43">
              <w:rPr>
                <w:b/>
                <w:spacing w:val="-2"/>
                <w:sz w:val="18"/>
                <w:szCs w:val="18"/>
              </w:rPr>
              <w:t>. év</w:t>
            </w:r>
          </w:p>
        </w:tc>
      </w:tr>
      <w:tr w:rsidR="00A4579A" w:rsidRPr="00664A43" w14:paraId="77E2322E" w14:textId="77777777" w:rsidTr="00A84D91">
        <w:trPr>
          <w:cantSplit/>
        </w:trPr>
        <w:tc>
          <w:tcPr>
            <w:tcW w:w="426" w:type="dxa"/>
          </w:tcPr>
          <w:p w14:paraId="13E09C28" w14:textId="77777777" w:rsidR="00A4579A" w:rsidRPr="00664A43" w:rsidRDefault="00A4579A" w:rsidP="00A84D91">
            <w:pPr>
              <w:pStyle w:val="Footer1"/>
              <w:widowControl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Garamond" w:hAnsi="Garamond"/>
                <w:spacing w:val="-2"/>
                <w:sz w:val="18"/>
                <w:szCs w:val="18"/>
              </w:rPr>
            </w:pPr>
            <w:r w:rsidRPr="00664A43">
              <w:rPr>
                <w:rFonts w:ascii="Garamond" w:hAnsi="Garamond"/>
                <w:spacing w:val="-2"/>
                <w:sz w:val="18"/>
                <w:szCs w:val="18"/>
              </w:rPr>
              <w:t>1.</w:t>
            </w:r>
          </w:p>
        </w:tc>
        <w:tc>
          <w:tcPr>
            <w:tcW w:w="3685" w:type="dxa"/>
          </w:tcPr>
          <w:p w14:paraId="2AD35757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Belföldi értékesítés nettó árbevétele</w:t>
            </w:r>
          </w:p>
        </w:tc>
        <w:tc>
          <w:tcPr>
            <w:tcW w:w="1276" w:type="dxa"/>
            <w:vAlign w:val="center"/>
          </w:tcPr>
          <w:p w14:paraId="08CA6FE9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934062D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DDBF98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50BFC7D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1B965048" w14:textId="77777777" w:rsidTr="00A84D91">
        <w:trPr>
          <w:cantSplit/>
        </w:trPr>
        <w:tc>
          <w:tcPr>
            <w:tcW w:w="426" w:type="dxa"/>
          </w:tcPr>
          <w:p w14:paraId="3BAC08B2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2.</w:t>
            </w:r>
          </w:p>
        </w:tc>
        <w:tc>
          <w:tcPr>
            <w:tcW w:w="3685" w:type="dxa"/>
          </w:tcPr>
          <w:p w14:paraId="51D6636A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Export értékesítés árbevétele</w:t>
            </w:r>
          </w:p>
        </w:tc>
        <w:tc>
          <w:tcPr>
            <w:tcW w:w="1276" w:type="dxa"/>
            <w:vAlign w:val="center"/>
          </w:tcPr>
          <w:p w14:paraId="28B0AFAD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D505558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DE6CE1D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7DEA68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5697F9AB" w14:textId="77777777" w:rsidTr="00A84D91">
        <w:trPr>
          <w:cantSplit/>
        </w:trPr>
        <w:tc>
          <w:tcPr>
            <w:tcW w:w="426" w:type="dxa"/>
          </w:tcPr>
          <w:p w14:paraId="70928BFB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</w:t>
            </w:r>
            <w:r w:rsidRPr="00664A43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4111145E" w14:textId="77777777" w:rsidR="00A4579A" w:rsidRPr="00973A0F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973A0F">
              <w:rPr>
                <w:spacing w:val="-2"/>
                <w:sz w:val="18"/>
                <w:szCs w:val="18"/>
              </w:rPr>
              <w:t>Egyéb bevételek</w:t>
            </w:r>
          </w:p>
        </w:tc>
        <w:tc>
          <w:tcPr>
            <w:tcW w:w="1276" w:type="dxa"/>
            <w:vAlign w:val="center"/>
          </w:tcPr>
          <w:p w14:paraId="47474179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3A7AB4E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2639BD7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25E4C0A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A4579A" w:rsidRPr="00664A43" w14:paraId="505BE4EA" w14:textId="77777777" w:rsidTr="00A84D91">
        <w:trPr>
          <w:cantSplit/>
        </w:trPr>
        <w:tc>
          <w:tcPr>
            <w:tcW w:w="426" w:type="dxa"/>
          </w:tcPr>
          <w:p w14:paraId="1F51ED64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</w:t>
            </w:r>
            <w:r w:rsidRPr="00664A43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250CC7C2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 xml:space="preserve">Bevételek </w:t>
            </w:r>
            <w:proofErr w:type="gramStart"/>
            <w:r w:rsidRPr="00664A43">
              <w:rPr>
                <w:b/>
                <w:spacing w:val="-2"/>
                <w:sz w:val="18"/>
                <w:szCs w:val="18"/>
              </w:rPr>
              <w:t xml:space="preserve">összesen  </w:t>
            </w:r>
            <w:r w:rsidRPr="00664A43">
              <w:rPr>
                <w:spacing w:val="-2"/>
                <w:sz w:val="18"/>
                <w:szCs w:val="18"/>
              </w:rPr>
              <w:t>(</w:t>
            </w:r>
            <w:proofErr w:type="gramEnd"/>
            <w:r>
              <w:rPr>
                <w:spacing w:val="-2"/>
                <w:sz w:val="18"/>
                <w:szCs w:val="18"/>
              </w:rPr>
              <w:t>1</w:t>
            </w:r>
            <w:r w:rsidRPr="00664A43">
              <w:rPr>
                <w:spacing w:val="-2"/>
                <w:sz w:val="18"/>
                <w:szCs w:val="18"/>
              </w:rPr>
              <w:t>+</w:t>
            </w:r>
            <w:r>
              <w:rPr>
                <w:spacing w:val="-2"/>
                <w:sz w:val="18"/>
                <w:szCs w:val="18"/>
              </w:rPr>
              <w:t>2+3</w:t>
            </w:r>
            <w:r w:rsidRPr="00664A4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76581A51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CF68226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7EBB4DD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8863994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A4579A" w:rsidRPr="00664A43" w14:paraId="1B3383C7" w14:textId="77777777" w:rsidTr="00A84D91">
        <w:trPr>
          <w:cantSplit/>
        </w:trPr>
        <w:tc>
          <w:tcPr>
            <w:tcW w:w="426" w:type="dxa"/>
          </w:tcPr>
          <w:p w14:paraId="7069D27A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</w:t>
            </w:r>
            <w:r w:rsidRPr="00664A43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26BC7A9F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Anyagjellegű ráfordítások</w:t>
            </w:r>
          </w:p>
        </w:tc>
        <w:tc>
          <w:tcPr>
            <w:tcW w:w="1276" w:type="dxa"/>
            <w:vAlign w:val="center"/>
          </w:tcPr>
          <w:p w14:paraId="27B8F99C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E4C92F6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AED789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08F7977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3EADA578" w14:textId="77777777" w:rsidTr="00A84D91">
        <w:trPr>
          <w:cantSplit/>
        </w:trPr>
        <w:tc>
          <w:tcPr>
            <w:tcW w:w="426" w:type="dxa"/>
          </w:tcPr>
          <w:p w14:paraId="22532FF4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</w:t>
            </w:r>
            <w:r w:rsidRPr="00664A43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6C636DA1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Személyi jellegű ráfordítások</w:t>
            </w:r>
          </w:p>
        </w:tc>
        <w:tc>
          <w:tcPr>
            <w:tcW w:w="1276" w:type="dxa"/>
            <w:vAlign w:val="center"/>
          </w:tcPr>
          <w:p w14:paraId="3D71B4B5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E2E65AF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4FFD3EC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571ED69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346882FF" w14:textId="77777777" w:rsidTr="00A84D91">
        <w:trPr>
          <w:cantSplit/>
        </w:trPr>
        <w:tc>
          <w:tcPr>
            <w:tcW w:w="426" w:type="dxa"/>
          </w:tcPr>
          <w:p w14:paraId="26B1BBA5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</w:t>
            </w:r>
            <w:r w:rsidRPr="00664A43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0B78749F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Értékcsökkenési leírás</w:t>
            </w:r>
          </w:p>
        </w:tc>
        <w:tc>
          <w:tcPr>
            <w:tcW w:w="1276" w:type="dxa"/>
            <w:vAlign w:val="center"/>
          </w:tcPr>
          <w:p w14:paraId="271EBCC6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13CB691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134D32E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2968B3E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59FB7841" w14:textId="77777777" w:rsidTr="00A84D91">
        <w:trPr>
          <w:cantSplit/>
        </w:trPr>
        <w:tc>
          <w:tcPr>
            <w:tcW w:w="426" w:type="dxa"/>
          </w:tcPr>
          <w:p w14:paraId="28763054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</w:t>
            </w:r>
          </w:p>
        </w:tc>
        <w:tc>
          <w:tcPr>
            <w:tcW w:w="3685" w:type="dxa"/>
          </w:tcPr>
          <w:p w14:paraId="5928C920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Egyéb ráfordítások</w:t>
            </w:r>
          </w:p>
        </w:tc>
        <w:tc>
          <w:tcPr>
            <w:tcW w:w="1276" w:type="dxa"/>
            <w:vAlign w:val="center"/>
          </w:tcPr>
          <w:p w14:paraId="0CB8BCD3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630A938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3D89685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713499B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54676694" w14:textId="77777777" w:rsidTr="00A84D91">
        <w:trPr>
          <w:cantSplit/>
        </w:trPr>
        <w:tc>
          <w:tcPr>
            <w:tcW w:w="426" w:type="dxa"/>
          </w:tcPr>
          <w:p w14:paraId="1F413141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</w:t>
            </w:r>
          </w:p>
        </w:tc>
        <w:tc>
          <w:tcPr>
            <w:tcW w:w="3685" w:type="dxa"/>
          </w:tcPr>
          <w:p w14:paraId="230B43B6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Egyéb költségek</w:t>
            </w:r>
          </w:p>
        </w:tc>
        <w:tc>
          <w:tcPr>
            <w:tcW w:w="1276" w:type="dxa"/>
            <w:vAlign w:val="center"/>
          </w:tcPr>
          <w:p w14:paraId="02316055" w14:textId="77777777" w:rsidR="00A4579A" w:rsidRPr="00664A43" w:rsidRDefault="00A4579A" w:rsidP="00A84D91">
            <w:pPr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B494DBC" w14:textId="77777777" w:rsidR="00A4579A" w:rsidRPr="00664A43" w:rsidRDefault="00A4579A" w:rsidP="00A84D91">
            <w:pPr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637E943" w14:textId="77777777" w:rsidR="00A4579A" w:rsidRPr="00664A43" w:rsidRDefault="00A4579A" w:rsidP="00A84D91">
            <w:pPr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9FC7028" w14:textId="77777777" w:rsidR="00A4579A" w:rsidRPr="00664A43" w:rsidRDefault="00A4579A" w:rsidP="00A84D91">
            <w:pPr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A4579A" w:rsidRPr="00664A43" w14:paraId="636609E1" w14:textId="77777777" w:rsidTr="00A84D91">
        <w:trPr>
          <w:cantSplit/>
        </w:trPr>
        <w:tc>
          <w:tcPr>
            <w:tcW w:w="426" w:type="dxa"/>
          </w:tcPr>
          <w:p w14:paraId="1DD71083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0.</w:t>
            </w:r>
          </w:p>
        </w:tc>
        <w:tc>
          <w:tcPr>
            <w:tcW w:w="3685" w:type="dxa"/>
          </w:tcPr>
          <w:p w14:paraId="5EA135C6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>Költségek összesen</w:t>
            </w:r>
            <w:r w:rsidRPr="00664A43">
              <w:rPr>
                <w:spacing w:val="-2"/>
                <w:sz w:val="18"/>
                <w:szCs w:val="18"/>
              </w:rPr>
              <w:t xml:space="preserve"> (</w:t>
            </w:r>
            <w:r>
              <w:rPr>
                <w:spacing w:val="-2"/>
                <w:sz w:val="18"/>
                <w:szCs w:val="18"/>
              </w:rPr>
              <w:t>5+6+</w:t>
            </w:r>
            <w:r w:rsidRPr="00664A43">
              <w:rPr>
                <w:spacing w:val="-2"/>
                <w:sz w:val="18"/>
                <w:szCs w:val="18"/>
              </w:rPr>
              <w:t>7+8+9+10)</w:t>
            </w:r>
          </w:p>
        </w:tc>
        <w:tc>
          <w:tcPr>
            <w:tcW w:w="1276" w:type="dxa"/>
            <w:vAlign w:val="center"/>
          </w:tcPr>
          <w:p w14:paraId="6998D201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6BD71D7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C51A26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08903DD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A4579A" w:rsidRPr="00664A43" w14:paraId="7087D417" w14:textId="77777777" w:rsidTr="00A84D91">
        <w:trPr>
          <w:cantSplit/>
        </w:trPr>
        <w:tc>
          <w:tcPr>
            <w:tcW w:w="426" w:type="dxa"/>
            <w:shd w:val="clear" w:color="auto" w:fill="FFFFFF"/>
          </w:tcPr>
          <w:p w14:paraId="5C95D959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3685" w:type="dxa"/>
            <w:shd w:val="clear" w:color="auto" w:fill="FFFFFF"/>
          </w:tcPr>
          <w:p w14:paraId="7BC018A6" w14:textId="77777777" w:rsidR="00A4579A" w:rsidRPr="00664A43" w:rsidRDefault="00A4579A" w:rsidP="00A84D91">
            <w:pPr>
              <w:rPr>
                <w:b/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 xml:space="preserve">Üzemi(üzleti) </w:t>
            </w:r>
            <w:proofErr w:type="gramStart"/>
            <w:r w:rsidRPr="00664A43">
              <w:rPr>
                <w:b/>
                <w:spacing w:val="-2"/>
                <w:sz w:val="18"/>
                <w:szCs w:val="18"/>
              </w:rPr>
              <w:t>tevékenység  eredménye</w:t>
            </w:r>
            <w:proofErr w:type="gramEnd"/>
          </w:p>
          <w:p w14:paraId="137E9909" w14:textId="77777777" w:rsidR="00A4579A" w:rsidRPr="00664A43" w:rsidRDefault="00A4579A" w:rsidP="00A84D91">
            <w:pPr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4</w:t>
            </w:r>
            <w:r w:rsidRPr="00664A43">
              <w:rPr>
                <w:spacing w:val="-2"/>
                <w:sz w:val="18"/>
                <w:szCs w:val="18"/>
              </w:rPr>
              <w:t>-1</w:t>
            </w:r>
            <w:r>
              <w:rPr>
                <w:spacing w:val="-2"/>
                <w:sz w:val="18"/>
                <w:szCs w:val="18"/>
              </w:rPr>
              <w:t>0</w:t>
            </w:r>
            <w:r w:rsidRPr="00664A4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AC1A424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1C2E9EB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D94CB7D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04F62A3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A4579A" w:rsidRPr="00664A43" w14:paraId="57575CD6" w14:textId="77777777" w:rsidTr="00A84D91">
        <w:trPr>
          <w:cantSplit/>
        </w:trPr>
        <w:tc>
          <w:tcPr>
            <w:tcW w:w="426" w:type="dxa"/>
          </w:tcPr>
          <w:p w14:paraId="25E05E22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2B8807DC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Pénzügyi műveletek bevételei</w:t>
            </w:r>
          </w:p>
        </w:tc>
        <w:tc>
          <w:tcPr>
            <w:tcW w:w="1276" w:type="dxa"/>
            <w:vAlign w:val="center"/>
          </w:tcPr>
          <w:p w14:paraId="1CA23DAB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7248C2F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022B05A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DD45F42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76945EF1" w14:textId="77777777" w:rsidTr="00A84D91">
        <w:trPr>
          <w:cantSplit/>
        </w:trPr>
        <w:tc>
          <w:tcPr>
            <w:tcW w:w="426" w:type="dxa"/>
          </w:tcPr>
          <w:p w14:paraId="4D91734E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3685" w:type="dxa"/>
          </w:tcPr>
          <w:p w14:paraId="600150F3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Pénzügyi műveletek ráfordításai</w:t>
            </w:r>
          </w:p>
        </w:tc>
        <w:tc>
          <w:tcPr>
            <w:tcW w:w="1276" w:type="dxa"/>
            <w:vAlign w:val="center"/>
          </w:tcPr>
          <w:p w14:paraId="2D8B5D69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68B4488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7D108DF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94E2954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33953EEB" w14:textId="77777777" w:rsidTr="00A84D91">
        <w:trPr>
          <w:cantSplit/>
        </w:trPr>
        <w:tc>
          <w:tcPr>
            <w:tcW w:w="426" w:type="dxa"/>
          </w:tcPr>
          <w:p w14:paraId="350B452D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14:paraId="0C69B27B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Pénzügyi műveletek eredménye (1</w:t>
            </w:r>
            <w:r>
              <w:rPr>
                <w:spacing w:val="-2"/>
                <w:sz w:val="18"/>
                <w:szCs w:val="18"/>
              </w:rPr>
              <w:t>2</w:t>
            </w:r>
            <w:r w:rsidRPr="00664A43">
              <w:rPr>
                <w:spacing w:val="-2"/>
                <w:sz w:val="18"/>
                <w:szCs w:val="18"/>
              </w:rPr>
              <w:t>-1</w:t>
            </w:r>
            <w:r>
              <w:rPr>
                <w:spacing w:val="-2"/>
                <w:sz w:val="18"/>
                <w:szCs w:val="18"/>
              </w:rPr>
              <w:t>3</w:t>
            </w:r>
            <w:r w:rsidRPr="00664A4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4DF0D813" w14:textId="77777777" w:rsidR="00A4579A" w:rsidRPr="00664A43" w:rsidRDefault="00A4579A" w:rsidP="00A84D91">
            <w:pPr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B9E1E01" w14:textId="77777777" w:rsidR="00A4579A" w:rsidRPr="00664A43" w:rsidRDefault="00A4579A" w:rsidP="00A84D91">
            <w:pPr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BF1E2AE" w14:textId="77777777" w:rsidR="00A4579A" w:rsidRPr="00664A43" w:rsidRDefault="00A4579A" w:rsidP="00A84D91">
            <w:pPr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9210A4" w14:textId="77777777" w:rsidR="00A4579A" w:rsidRPr="00664A43" w:rsidRDefault="00A4579A" w:rsidP="00A84D91">
            <w:pPr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A4579A" w:rsidRPr="00664A43" w14:paraId="5F7C9603" w14:textId="77777777" w:rsidTr="00A84D91">
        <w:trPr>
          <w:cantSplit/>
        </w:trPr>
        <w:tc>
          <w:tcPr>
            <w:tcW w:w="426" w:type="dxa"/>
            <w:shd w:val="clear" w:color="auto" w:fill="FFFFFF"/>
          </w:tcPr>
          <w:p w14:paraId="7F9B80F4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3685" w:type="dxa"/>
            <w:shd w:val="clear" w:color="auto" w:fill="FFFFFF"/>
          </w:tcPr>
          <w:p w14:paraId="0BAF0AB4" w14:textId="77777777" w:rsidR="00A4579A" w:rsidRPr="00664A43" w:rsidRDefault="00A4579A" w:rsidP="00A84D91">
            <w:pPr>
              <w:spacing w:line="360" w:lineRule="auto"/>
              <w:rPr>
                <w:b/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 xml:space="preserve">Szokásos vállalkozási eredmény </w:t>
            </w:r>
            <w:r w:rsidRPr="00664A43">
              <w:rPr>
                <w:spacing w:val="-2"/>
                <w:sz w:val="18"/>
                <w:szCs w:val="18"/>
              </w:rPr>
              <w:t>(1</w:t>
            </w:r>
            <w:r>
              <w:rPr>
                <w:spacing w:val="-2"/>
                <w:sz w:val="18"/>
                <w:szCs w:val="18"/>
              </w:rPr>
              <w:t>1</w:t>
            </w:r>
            <w:r w:rsidRPr="00664A43">
              <w:rPr>
                <w:spacing w:val="-2"/>
                <w:sz w:val="18"/>
                <w:szCs w:val="18"/>
              </w:rPr>
              <w:t>+1</w:t>
            </w:r>
            <w:r>
              <w:rPr>
                <w:spacing w:val="-2"/>
                <w:sz w:val="18"/>
                <w:szCs w:val="18"/>
              </w:rPr>
              <w:t>4</w:t>
            </w:r>
            <w:r w:rsidRPr="00664A4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53A4AD2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855334E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79E0915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4CF4AFD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A4579A" w:rsidRPr="00664A43" w14:paraId="21BA9632" w14:textId="77777777" w:rsidTr="00A84D91">
        <w:trPr>
          <w:cantSplit/>
        </w:trPr>
        <w:tc>
          <w:tcPr>
            <w:tcW w:w="426" w:type="dxa"/>
          </w:tcPr>
          <w:p w14:paraId="4993E394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3685" w:type="dxa"/>
          </w:tcPr>
          <w:p w14:paraId="498E9396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Rendkívüli bevétel</w:t>
            </w:r>
          </w:p>
        </w:tc>
        <w:tc>
          <w:tcPr>
            <w:tcW w:w="1276" w:type="dxa"/>
            <w:vAlign w:val="center"/>
          </w:tcPr>
          <w:p w14:paraId="7DC0ADC4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3D734F5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217857A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B68776E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03EAB3FE" w14:textId="77777777" w:rsidTr="00A84D91">
        <w:trPr>
          <w:cantSplit/>
        </w:trPr>
        <w:tc>
          <w:tcPr>
            <w:tcW w:w="426" w:type="dxa"/>
          </w:tcPr>
          <w:p w14:paraId="0E20D0E9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7</w:t>
            </w:r>
          </w:p>
        </w:tc>
        <w:tc>
          <w:tcPr>
            <w:tcW w:w="3685" w:type="dxa"/>
          </w:tcPr>
          <w:p w14:paraId="1BFB3ED5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Rendkívüli ráfordítás</w:t>
            </w:r>
          </w:p>
        </w:tc>
        <w:tc>
          <w:tcPr>
            <w:tcW w:w="1276" w:type="dxa"/>
            <w:vAlign w:val="center"/>
          </w:tcPr>
          <w:p w14:paraId="10A63019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28FE3D5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524376B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96F0A4C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2A6BA155" w14:textId="77777777" w:rsidTr="00A84D91">
        <w:trPr>
          <w:cantSplit/>
        </w:trPr>
        <w:tc>
          <w:tcPr>
            <w:tcW w:w="426" w:type="dxa"/>
          </w:tcPr>
          <w:p w14:paraId="5E07DB75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</w:t>
            </w:r>
          </w:p>
        </w:tc>
        <w:tc>
          <w:tcPr>
            <w:tcW w:w="3685" w:type="dxa"/>
          </w:tcPr>
          <w:p w14:paraId="6E7AFC94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 xml:space="preserve">Rendkívüli </w:t>
            </w:r>
            <w:proofErr w:type="gramStart"/>
            <w:r w:rsidRPr="00664A43">
              <w:rPr>
                <w:spacing w:val="-2"/>
                <w:sz w:val="18"/>
                <w:szCs w:val="18"/>
              </w:rPr>
              <w:t>eredmény  (</w:t>
            </w:r>
            <w:proofErr w:type="gramEnd"/>
            <w:r w:rsidRPr="00664A43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6-17</w:t>
            </w:r>
            <w:r w:rsidRPr="00664A4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7F38BB3D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E740E91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55FB0D0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0ED0C3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A4579A" w:rsidRPr="00664A43" w14:paraId="007EE670" w14:textId="77777777" w:rsidTr="00A84D91">
        <w:trPr>
          <w:cantSplit/>
        </w:trPr>
        <w:tc>
          <w:tcPr>
            <w:tcW w:w="426" w:type="dxa"/>
          </w:tcPr>
          <w:p w14:paraId="7E190135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</w:t>
            </w:r>
          </w:p>
        </w:tc>
        <w:tc>
          <w:tcPr>
            <w:tcW w:w="3685" w:type="dxa"/>
          </w:tcPr>
          <w:p w14:paraId="20504B76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 xml:space="preserve">Adózás előtti </w:t>
            </w:r>
            <w:proofErr w:type="gramStart"/>
            <w:r w:rsidRPr="00664A43">
              <w:rPr>
                <w:b/>
                <w:spacing w:val="-2"/>
                <w:sz w:val="18"/>
                <w:szCs w:val="18"/>
              </w:rPr>
              <w:t xml:space="preserve">eredmény  </w:t>
            </w:r>
            <w:r w:rsidRPr="00664A43">
              <w:rPr>
                <w:spacing w:val="-2"/>
                <w:sz w:val="18"/>
                <w:szCs w:val="18"/>
              </w:rPr>
              <w:t>(</w:t>
            </w:r>
            <w:proofErr w:type="gramEnd"/>
            <w:r>
              <w:rPr>
                <w:spacing w:val="-2"/>
                <w:sz w:val="18"/>
                <w:szCs w:val="18"/>
              </w:rPr>
              <w:t>15</w:t>
            </w:r>
            <w:r w:rsidRPr="00664A43">
              <w:rPr>
                <w:spacing w:val="-2"/>
                <w:sz w:val="18"/>
                <w:szCs w:val="18"/>
              </w:rPr>
              <w:t>+</w:t>
            </w:r>
            <w:r>
              <w:rPr>
                <w:spacing w:val="-2"/>
                <w:sz w:val="18"/>
                <w:szCs w:val="18"/>
              </w:rPr>
              <w:t>18</w:t>
            </w:r>
            <w:r w:rsidRPr="00664A4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436BB56C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61BDBFC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5D30DAA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C018A9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A4579A" w:rsidRPr="00664A43" w14:paraId="10BAEF75" w14:textId="77777777" w:rsidTr="00A84D91">
        <w:trPr>
          <w:cantSplit/>
        </w:trPr>
        <w:tc>
          <w:tcPr>
            <w:tcW w:w="426" w:type="dxa"/>
          </w:tcPr>
          <w:p w14:paraId="1F5AFE67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0</w:t>
            </w:r>
          </w:p>
        </w:tc>
        <w:tc>
          <w:tcPr>
            <w:tcW w:w="3685" w:type="dxa"/>
          </w:tcPr>
          <w:p w14:paraId="00DE733D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Adófizetési kötelezettség</w:t>
            </w:r>
          </w:p>
        </w:tc>
        <w:tc>
          <w:tcPr>
            <w:tcW w:w="1276" w:type="dxa"/>
            <w:vAlign w:val="center"/>
          </w:tcPr>
          <w:p w14:paraId="70F7A484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76F4ABC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392F5C6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7EB80DA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7D9FFBDC" w14:textId="77777777" w:rsidTr="00A84D91">
        <w:trPr>
          <w:cantSplit/>
        </w:trPr>
        <w:tc>
          <w:tcPr>
            <w:tcW w:w="426" w:type="dxa"/>
          </w:tcPr>
          <w:p w14:paraId="6E81212F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3685" w:type="dxa"/>
          </w:tcPr>
          <w:p w14:paraId="6AE3056D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 xml:space="preserve">Adózott eredmény </w:t>
            </w:r>
            <w:r w:rsidRPr="00664A43">
              <w:rPr>
                <w:spacing w:val="-2"/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19-20</w:t>
            </w:r>
            <w:r w:rsidRPr="00664A4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22542275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0BA9FB9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28E3F0B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61563BD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A4579A" w:rsidRPr="00664A43" w14:paraId="06AA5CDD" w14:textId="77777777" w:rsidTr="00A84D91">
        <w:trPr>
          <w:cantSplit/>
        </w:trPr>
        <w:tc>
          <w:tcPr>
            <w:tcW w:w="426" w:type="dxa"/>
          </w:tcPr>
          <w:p w14:paraId="7D8E1B95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4FC51C4A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Osztalék</w:t>
            </w:r>
          </w:p>
        </w:tc>
        <w:tc>
          <w:tcPr>
            <w:tcW w:w="1276" w:type="dxa"/>
            <w:vAlign w:val="center"/>
          </w:tcPr>
          <w:p w14:paraId="57DB11C8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A4609C4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F14B17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2DA959C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0259E52D" w14:textId="77777777" w:rsidTr="00A84D91">
        <w:trPr>
          <w:cantSplit/>
        </w:trPr>
        <w:tc>
          <w:tcPr>
            <w:tcW w:w="426" w:type="dxa"/>
            <w:shd w:val="clear" w:color="auto" w:fill="FFFFFF"/>
          </w:tcPr>
          <w:p w14:paraId="50B93FEF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3685" w:type="dxa"/>
            <w:shd w:val="clear" w:color="auto" w:fill="FFFFFF"/>
          </w:tcPr>
          <w:p w14:paraId="6DD68FC2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b/>
                <w:spacing w:val="-2"/>
                <w:sz w:val="18"/>
                <w:szCs w:val="18"/>
              </w:rPr>
              <w:t xml:space="preserve">Mérleg szerinti eredmény </w:t>
            </w:r>
            <w:r w:rsidRPr="00664A43">
              <w:rPr>
                <w:spacing w:val="-2"/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21-</w:t>
            </w:r>
            <w:r w:rsidRPr="00664A43">
              <w:rPr>
                <w:spacing w:val="-2"/>
                <w:sz w:val="18"/>
                <w:szCs w:val="18"/>
              </w:rPr>
              <w:t>23)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B5600CF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D69DE71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1875557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FE1BE9A" w14:textId="77777777" w:rsidR="00A4579A" w:rsidRPr="00664A43" w:rsidRDefault="00A4579A" w:rsidP="00A84D9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A4579A" w:rsidRPr="00664A43" w14:paraId="2D60EF7B" w14:textId="77777777" w:rsidTr="00A84D91">
        <w:trPr>
          <w:cantSplit/>
        </w:trPr>
        <w:tc>
          <w:tcPr>
            <w:tcW w:w="426" w:type="dxa"/>
          </w:tcPr>
          <w:p w14:paraId="4DB9B0E9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14:paraId="67C4B203" w14:textId="77777777" w:rsidR="00A4579A" w:rsidRPr="00664A43" w:rsidRDefault="00A4579A" w:rsidP="00A84D91">
            <w:pPr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Törlesztésre rendelkezésre álló források</w:t>
            </w:r>
          </w:p>
          <w:p w14:paraId="7FEE05FC" w14:textId="77777777" w:rsidR="00A4579A" w:rsidRPr="00664A43" w:rsidRDefault="00A4579A" w:rsidP="00A84D91">
            <w:pPr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664A43">
              <w:rPr>
                <w:spacing w:val="-2"/>
                <w:sz w:val="18"/>
                <w:szCs w:val="18"/>
              </w:rPr>
              <w:t>amortizáció+adózott</w:t>
            </w:r>
            <w:proofErr w:type="spellEnd"/>
            <w:r w:rsidRPr="00664A43">
              <w:rPr>
                <w:spacing w:val="-2"/>
                <w:sz w:val="18"/>
                <w:szCs w:val="18"/>
              </w:rPr>
              <w:t xml:space="preserve"> eredmény (</w:t>
            </w:r>
            <w:r>
              <w:rPr>
                <w:spacing w:val="-2"/>
                <w:sz w:val="18"/>
                <w:szCs w:val="18"/>
              </w:rPr>
              <w:t>7</w:t>
            </w:r>
            <w:r w:rsidRPr="00664A43">
              <w:rPr>
                <w:spacing w:val="-2"/>
                <w:sz w:val="18"/>
                <w:szCs w:val="18"/>
              </w:rPr>
              <w:t>+2</w:t>
            </w:r>
            <w:r>
              <w:rPr>
                <w:spacing w:val="-2"/>
                <w:sz w:val="18"/>
                <w:szCs w:val="18"/>
              </w:rPr>
              <w:t>1</w:t>
            </w:r>
            <w:r w:rsidRPr="00664A4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6968A023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DD447D6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3D4D6E1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7442C37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3ADED3B6" w14:textId="77777777" w:rsidTr="00A84D91">
        <w:trPr>
          <w:cantSplit/>
        </w:trPr>
        <w:tc>
          <w:tcPr>
            <w:tcW w:w="426" w:type="dxa"/>
          </w:tcPr>
          <w:p w14:paraId="7AD00FAE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3685" w:type="dxa"/>
          </w:tcPr>
          <w:p w14:paraId="1AF689CA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MFB PVRK II.</w:t>
            </w:r>
            <w:r w:rsidRPr="00664A43">
              <w:rPr>
                <w:spacing w:val="-2"/>
                <w:sz w:val="18"/>
                <w:szCs w:val="18"/>
              </w:rPr>
              <w:t xml:space="preserve"> törlesztés</w:t>
            </w:r>
          </w:p>
        </w:tc>
        <w:tc>
          <w:tcPr>
            <w:tcW w:w="1276" w:type="dxa"/>
            <w:vAlign w:val="center"/>
          </w:tcPr>
          <w:p w14:paraId="7F10BC5B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016F52E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BC8C4F2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0384C95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4579A" w:rsidRPr="00664A43" w14:paraId="3B94D6E9" w14:textId="77777777" w:rsidTr="00A84D91">
        <w:trPr>
          <w:cantSplit/>
        </w:trPr>
        <w:tc>
          <w:tcPr>
            <w:tcW w:w="426" w:type="dxa"/>
          </w:tcPr>
          <w:p w14:paraId="116CB008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3685" w:type="dxa"/>
          </w:tcPr>
          <w:p w14:paraId="11A9DE41" w14:textId="77777777" w:rsidR="00A4579A" w:rsidRPr="00664A43" w:rsidRDefault="00A4579A" w:rsidP="00A84D91">
            <w:pPr>
              <w:spacing w:line="360" w:lineRule="auto"/>
              <w:rPr>
                <w:spacing w:val="-2"/>
                <w:sz w:val="18"/>
                <w:szCs w:val="18"/>
              </w:rPr>
            </w:pPr>
            <w:r w:rsidRPr="00664A43">
              <w:rPr>
                <w:spacing w:val="-2"/>
                <w:sz w:val="18"/>
                <w:szCs w:val="18"/>
              </w:rPr>
              <w:t xml:space="preserve"> Egyéb hitel törlesztés</w:t>
            </w:r>
          </w:p>
        </w:tc>
        <w:tc>
          <w:tcPr>
            <w:tcW w:w="1276" w:type="dxa"/>
            <w:vAlign w:val="center"/>
          </w:tcPr>
          <w:p w14:paraId="3CC011B2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  <w:r w:rsidRPr="00664A43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2F73A857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  <w:r w:rsidRPr="00664A43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30DE0CF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  <w:r w:rsidRPr="00664A43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6761873" w14:textId="77777777" w:rsidR="00A4579A" w:rsidRPr="00664A43" w:rsidRDefault="00A4579A" w:rsidP="00A84D91">
            <w:pPr>
              <w:jc w:val="center"/>
              <w:rPr>
                <w:rFonts w:cs="Calibri"/>
                <w:sz w:val="22"/>
                <w:szCs w:val="22"/>
              </w:rPr>
            </w:pPr>
            <w:r w:rsidRPr="00664A43">
              <w:rPr>
                <w:rFonts w:cs="Calibri"/>
                <w:sz w:val="22"/>
                <w:szCs w:val="22"/>
              </w:rPr>
              <w:t>-</w:t>
            </w:r>
          </w:p>
        </w:tc>
      </w:tr>
    </w:tbl>
    <w:p w14:paraId="58057F09" w14:textId="77777777" w:rsidR="00A4579A" w:rsidRDefault="00A4579A" w:rsidP="007509D4">
      <w:pPr>
        <w:tabs>
          <w:tab w:val="center" w:pos="4873"/>
        </w:tabs>
        <w:suppressAutoHyphens/>
        <w:spacing w:line="216" w:lineRule="exact"/>
        <w:ind w:hanging="284"/>
        <w:rPr>
          <w:rFonts w:cs="Arial"/>
          <w:sz w:val="20"/>
          <w:szCs w:val="20"/>
        </w:rPr>
      </w:pPr>
    </w:p>
    <w:p w14:paraId="65E766AA" w14:textId="77777777" w:rsidR="00A4579A" w:rsidRDefault="00A4579A" w:rsidP="007509D4">
      <w:pPr>
        <w:tabs>
          <w:tab w:val="center" w:pos="4873"/>
        </w:tabs>
        <w:suppressAutoHyphens/>
        <w:spacing w:line="216" w:lineRule="exact"/>
        <w:ind w:hanging="284"/>
        <w:rPr>
          <w:rFonts w:cs="Arial"/>
          <w:sz w:val="20"/>
          <w:szCs w:val="20"/>
        </w:rPr>
      </w:pPr>
    </w:p>
    <w:p w14:paraId="795A8542" w14:textId="77777777" w:rsidR="00F31C0E" w:rsidRPr="00B125AB" w:rsidRDefault="00F31C0E" w:rsidP="00B125AB">
      <w:pPr>
        <w:pStyle w:val="Listaszerbekezds"/>
        <w:numPr>
          <w:ilvl w:val="0"/>
          <w:numId w:val="85"/>
        </w:numPr>
        <w:tabs>
          <w:tab w:val="center" w:pos="4873"/>
        </w:tabs>
        <w:suppressAutoHyphens/>
        <w:spacing w:line="216" w:lineRule="exact"/>
        <w:rPr>
          <w:rFonts w:ascii="Garamond" w:hAnsi="Garamond" w:cs="Arial"/>
          <w:b/>
          <w:sz w:val="24"/>
          <w:szCs w:val="24"/>
        </w:rPr>
      </w:pPr>
      <w:r w:rsidRPr="00B125AB">
        <w:rPr>
          <w:rFonts w:ascii="Garamond" w:hAnsi="Garamond" w:cs="Arial"/>
          <w:b/>
          <w:sz w:val="24"/>
          <w:szCs w:val="24"/>
        </w:rPr>
        <w:t>AZ IG</w:t>
      </w:r>
      <w:r w:rsidR="00C142F0" w:rsidRPr="00B125AB">
        <w:rPr>
          <w:rFonts w:ascii="Garamond" w:hAnsi="Garamond" w:cs="Arial"/>
          <w:b/>
          <w:sz w:val="24"/>
          <w:szCs w:val="24"/>
        </w:rPr>
        <w:t>É</w:t>
      </w:r>
      <w:r w:rsidRPr="00B125AB">
        <w:rPr>
          <w:rFonts w:ascii="Garamond" w:hAnsi="Garamond" w:cs="Arial"/>
          <w:b/>
          <w:sz w:val="24"/>
          <w:szCs w:val="24"/>
        </w:rPr>
        <w:t>NYELT HITEL ADATAI</w:t>
      </w:r>
      <w:r w:rsidR="00576C63" w:rsidRPr="00B125AB">
        <w:rPr>
          <w:rFonts w:ascii="Garamond" w:hAnsi="Garamond" w:cs="Arial"/>
          <w:b/>
          <w:sz w:val="24"/>
          <w:szCs w:val="24"/>
        </w:rPr>
        <w:t xml:space="preserve"> (anyagi-műszaki összetétel, források összetétele)</w:t>
      </w:r>
    </w:p>
    <w:p w14:paraId="20B73EB2" w14:textId="77777777" w:rsidR="00F31C0E" w:rsidRDefault="00F31C0E" w:rsidP="00F07473">
      <w:pPr>
        <w:tabs>
          <w:tab w:val="center" w:pos="4873"/>
        </w:tabs>
        <w:suppressAutoHyphens/>
        <w:spacing w:line="216" w:lineRule="exact"/>
        <w:rPr>
          <w:rFonts w:ascii="Arial" w:hAnsi="Arial" w:cs="Arial"/>
          <w:b/>
          <w:sz w:val="20"/>
          <w:szCs w:val="20"/>
        </w:rPr>
      </w:pPr>
    </w:p>
    <w:p w14:paraId="432FFC96" w14:textId="77777777" w:rsidR="005A5F6A" w:rsidRPr="001E6D58" w:rsidRDefault="009F0C9D" w:rsidP="005A5F6A">
      <w:pPr>
        <w:pStyle w:val="Listaszerbekezds"/>
        <w:tabs>
          <w:tab w:val="center" w:pos="4873"/>
        </w:tabs>
        <w:suppressAutoHyphens/>
        <w:spacing w:line="216" w:lineRule="exact"/>
        <w:ind w:left="720"/>
        <w:rPr>
          <w:rFonts w:ascii="Garamond" w:hAnsi="Garamond" w:cs="Arial"/>
          <w:b/>
          <w:sz w:val="24"/>
          <w:szCs w:val="24"/>
        </w:rPr>
      </w:pPr>
      <w:r w:rsidRPr="009F0C9D">
        <w:rPr>
          <w:rFonts w:cs="Arial"/>
          <w:sz w:val="20"/>
          <w:szCs w:val="20"/>
        </w:rPr>
        <w:t xml:space="preserve">         </w:t>
      </w:r>
      <w:r w:rsidR="005A5F6A" w:rsidRPr="001E6D58">
        <w:rPr>
          <w:rFonts w:ascii="Garamond" w:hAnsi="Garamond" w:cs="Arial"/>
          <w:b/>
          <w:sz w:val="24"/>
          <w:szCs w:val="24"/>
        </w:rPr>
        <w:t>Az igényelt hitel összege: ………………………………</w:t>
      </w:r>
      <w:proofErr w:type="gramStart"/>
      <w:r w:rsidR="005A5F6A" w:rsidRPr="001E6D58">
        <w:rPr>
          <w:rFonts w:ascii="Garamond" w:hAnsi="Garamond" w:cs="Arial"/>
          <w:b/>
          <w:sz w:val="24"/>
          <w:szCs w:val="24"/>
        </w:rPr>
        <w:t>…….</w:t>
      </w:r>
      <w:proofErr w:type="gramEnd"/>
      <w:r w:rsidR="005A5F6A" w:rsidRPr="001E6D58">
        <w:rPr>
          <w:rFonts w:ascii="Garamond" w:hAnsi="Garamond" w:cs="Arial"/>
          <w:b/>
          <w:sz w:val="24"/>
          <w:szCs w:val="24"/>
        </w:rPr>
        <w:t>. Ft</w:t>
      </w:r>
    </w:p>
    <w:p w14:paraId="22F9ED12" w14:textId="77777777" w:rsidR="005A5F6A" w:rsidRDefault="005A5F6A" w:rsidP="005A5F6A">
      <w:pPr>
        <w:tabs>
          <w:tab w:val="center" w:pos="8505"/>
        </w:tabs>
        <w:suppressAutoHyphens/>
        <w:spacing w:line="216" w:lineRule="exact"/>
        <w:ind w:right="792"/>
        <w:jc w:val="both"/>
        <w:rPr>
          <w:rFonts w:cs="Arial"/>
          <w:sz w:val="22"/>
          <w:szCs w:val="22"/>
        </w:rPr>
      </w:pPr>
    </w:p>
    <w:p w14:paraId="69089890" w14:textId="61FEE055" w:rsidR="005A5F6A" w:rsidRPr="001E6D58" w:rsidRDefault="005A5F6A" w:rsidP="005A5F6A">
      <w:pPr>
        <w:tabs>
          <w:tab w:val="center" w:pos="8505"/>
        </w:tabs>
        <w:suppressAutoHyphens/>
        <w:spacing w:line="216" w:lineRule="exact"/>
        <w:ind w:left="709" w:right="792"/>
        <w:jc w:val="both"/>
        <w:rPr>
          <w:rFonts w:cs="Arial"/>
          <w:sz w:val="22"/>
          <w:szCs w:val="22"/>
        </w:rPr>
      </w:pPr>
      <w:r w:rsidRPr="001E6D58">
        <w:rPr>
          <w:rFonts w:cs="Arial"/>
          <w:sz w:val="22"/>
          <w:szCs w:val="22"/>
        </w:rPr>
        <w:t xml:space="preserve">Az igényelt hitel további adatait </w:t>
      </w:r>
      <w:r w:rsidRPr="001E6D58">
        <w:rPr>
          <w:rFonts w:cs="Arial"/>
          <w:bCs/>
          <w:sz w:val="22"/>
          <w:szCs w:val="22"/>
        </w:rPr>
        <w:t>(pl. anyagi-műszaki összetétel, források összetétele)</w:t>
      </w:r>
      <w:r>
        <w:rPr>
          <w:rFonts w:cs="Arial"/>
          <w:bCs/>
          <w:sz w:val="22"/>
          <w:szCs w:val="22"/>
        </w:rPr>
        <w:t xml:space="preserve"> a</w:t>
      </w:r>
      <w:r>
        <w:rPr>
          <w:rFonts w:cs="Arial"/>
          <w:sz w:val="22"/>
          <w:szCs w:val="22"/>
        </w:rPr>
        <w:t xml:space="preserve">z </w:t>
      </w:r>
      <w:r w:rsidRPr="001E6D58">
        <w:rPr>
          <w:rFonts w:cs="Arial"/>
          <w:b/>
          <w:bCs/>
          <w:sz w:val="22"/>
          <w:szCs w:val="22"/>
        </w:rPr>
        <w:t>„</w:t>
      </w:r>
      <w:r>
        <w:rPr>
          <w:rFonts w:cs="Arial"/>
          <w:b/>
          <w:bCs/>
          <w:sz w:val="22"/>
          <w:szCs w:val="22"/>
        </w:rPr>
        <w:t>Ö</w:t>
      </w:r>
      <w:r w:rsidRPr="001E6D58">
        <w:rPr>
          <w:rFonts w:cs="Arial"/>
          <w:b/>
          <w:bCs/>
          <w:sz w:val="22"/>
          <w:szCs w:val="22"/>
        </w:rPr>
        <w:t xml:space="preserve">sszevont Refinanszírozási </w:t>
      </w:r>
      <w:proofErr w:type="spellStart"/>
      <w:r w:rsidRPr="001E6D58">
        <w:rPr>
          <w:rFonts w:cs="Arial"/>
          <w:b/>
          <w:bCs/>
          <w:sz w:val="22"/>
          <w:szCs w:val="22"/>
        </w:rPr>
        <w:t>Kérelmi</w:t>
      </w:r>
      <w:proofErr w:type="spellEnd"/>
      <w:r w:rsidRPr="001E6D58">
        <w:rPr>
          <w:rFonts w:cs="Arial"/>
          <w:b/>
          <w:bCs/>
          <w:sz w:val="22"/>
          <w:szCs w:val="22"/>
        </w:rPr>
        <w:t xml:space="preserve"> csomag”</w:t>
      </w:r>
      <w:r w:rsidRPr="001E6D58">
        <w:rPr>
          <w:rFonts w:cs="Arial"/>
          <w:sz w:val="22"/>
          <w:szCs w:val="22"/>
        </w:rPr>
        <w:t xml:space="preserve"> c. dokumentumban szükséges meg</w:t>
      </w:r>
      <w:r>
        <w:rPr>
          <w:rFonts w:cs="Arial"/>
          <w:sz w:val="22"/>
          <w:szCs w:val="22"/>
        </w:rPr>
        <w:t>adni</w:t>
      </w:r>
      <w:r w:rsidRPr="001E6D58">
        <w:rPr>
          <w:rFonts w:cs="Arial"/>
          <w:sz w:val="22"/>
          <w:szCs w:val="22"/>
        </w:rPr>
        <w:t>.</w:t>
      </w:r>
    </w:p>
    <w:p w14:paraId="30ED071C" w14:textId="09D1C207" w:rsidR="0007581B" w:rsidRPr="009F0C9D" w:rsidRDefault="0007581B" w:rsidP="00B76699">
      <w:pPr>
        <w:tabs>
          <w:tab w:val="center" w:pos="4873"/>
        </w:tabs>
        <w:suppressAutoHyphens/>
        <w:spacing w:line="216" w:lineRule="exact"/>
        <w:ind w:hanging="284"/>
        <w:rPr>
          <w:rFonts w:cs="Arial"/>
          <w:sz w:val="20"/>
          <w:szCs w:val="20"/>
        </w:rPr>
      </w:pPr>
    </w:p>
    <w:p w14:paraId="10368BDA" w14:textId="77777777" w:rsidR="009F0C9D" w:rsidRDefault="009F0C9D" w:rsidP="00B76699">
      <w:pPr>
        <w:tabs>
          <w:tab w:val="center" w:pos="4873"/>
        </w:tabs>
        <w:suppressAutoHyphens/>
        <w:spacing w:line="216" w:lineRule="exact"/>
        <w:ind w:hanging="284"/>
        <w:rPr>
          <w:rFonts w:ascii="Arial" w:hAnsi="Arial" w:cs="Arial"/>
          <w:sz w:val="16"/>
          <w:szCs w:val="16"/>
        </w:rPr>
      </w:pPr>
    </w:p>
    <w:p w14:paraId="179FD309" w14:textId="77777777" w:rsidR="009F0C9D" w:rsidRDefault="009F0C9D" w:rsidP="00B76699">
      <w:pPr>
        <w:tabs>
          <w:tab w:val="center" w:pos="4873"/>
        </w:tabs>
        <w:suppressAutoHyphens/>
        <w:spacing w:line="216" w:lineRule="exact"/>
        <w:ind w:hanging="284"/>
        <w:rPr>
          <w:rFonts w:ascii="Arial" w:hAnsi="Arial" w:cs="Arial"/>
          <w:sz w:val="16"/>
          <w:szCs w:val="16"/>
        </w:rPr>
      </w:pPr>
    </w:p>
    <w:p w14:paraId="696FB385" w14:textId="1C550A31" w:rsidR="009F0C9D" w:rsidRDefault="009F0C9D" w:rsidP="00B76699">
      <w:pPr>
        <w:tabs>
          <w:tab w:val="center" w:pos="4873"/>
        </w:tabs>
        <w:suppressAutoHyphens/>
        <w:spacing w:line="216" w:lineRule="exact"/>
        <w:ind w:hanging="284"/>
        <w:rPr>
          <w:rFonts w:ascii="Arial" w:hAnsi="Arial" w:cs="Arial"/>
          <w:sz w:val="16"/>
          <w:szCs w:val="16"/>
        </w:rPr>
      </w:pPr>
    </w:p>
    <w:p w14:paraId="0574ABC8" w14:textId="77777777" w:rsidR="000C64C2" w:rsidRDefault="000C64C2" w:rsidP="00B76699">
      <w:pPr>
        <w:tabs>
          <w:tab w:val="center" w:pos="4873"/>
        </w:tabs>
        <w:suppressAutoHyphens/>
        <w:spacing w:line="216" w:lineRule="exact"/>
        <w:ind w:hanging="284"/>
        <w:rPr>
          <w:rFonts w:ascii="Arial" w:hAnsi="Arial" w:cs="Arial"/>
          <w:sz w:val="16"/>
          <w:szCs w:val="16"/>
        </w:rPr>
      </w:pPr>
    </w:p>
    <w:p w14:paraId="7D46D871" w14:textId="77777777" w:rsidR="009F0C9D" w:rsidRPr="009626DD" w:rsidRDefault="009626DD" w:rsidP="009626DD">
      <w:pPr>
        <w:pStyle w:val="Listaszerbekezds"/>
        <w:numPr>
          <w:ilvl w:val="0"/>
          <w:numId w:val="85"/>
        </w:numPr>
        <w:tabs>
          <w:tab w:val="center" w:pos="4873"/>
        </w:tabs>
        <w:suppressAutoHyphens/>
        <w:spacing w:line="216" w:lineRule="exact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A</w:t>
      </w:r>
      <w:r w:rsidRPr="009626DD">
        <w:rPr>
          <w:rFonts w:ascii="Garamond" w:hAnsi="Garamond" w:cs="Arial"/>
          <w:b/>
          <w:sz w:val="24"/>
          <w:szCs w:val="24"/>
        </w:rPr>
        <w:t xml:space="preserve"> BERUH</w:t>
      </w:r>
      <w:r>
        <w:rPr>
          <w:rFonts w:ascii="Garamond" w:hAnsi="Garamond" w:cs="Arial"/>
          <w:b/>
          <w:sz w:val="24"/>
          <w:szCs w:val="24"/>
        </w:rPr>
        <w:t>Á</w:t>
      </w:r>
      <w:r w:rsidRPr="009626DD">
        <w:rPr>
          <w:rFonts w:ascii="Garamond" w:hAnsi="Garamond" w:cs="Arial"/>
          <w:b/>
          <w:sz w:val="24"/>
          <w:szCs w:val="24"/>
        </w:rPr>
        <w:t>ZÁS CÉLJA</w:t>
      </w:r>
      <w:r w:rsidR="00825019">
        <w:rPr>
          <w:rFonts w:ascii="Garamond" w:hAnsi="Garamond" w:cs="Arial"/>
          <w:b/>
          <w:sz w:val="24"/>
          <w:szCs w:val="24"/>
        </w:rPr>
        <w:t xml:space="preserve"> ÉS LEÍRÁSA</w:t>
      </w:r>
    </w:p>
    <w:p w14:paraId="21EA732B" w14:textId="77777777" w:rsidR="009F0C9D" w:rsidRPr="00B76699" w:rsidRDefault="009F0C9D" w:rsidP="00B76699">
      <w:pPr>
        <w:tabs>
          <w:tab w:val="center" w:pos="4873"/>
        </w:tabs>
        <w:suppressAutoHyphens/>
        <w:spacing w:line="216" w:lineRule="exact"/>
        <w:ind w:hanging="284"/>
        <w:rPr>
          <w:rFonts w:ascii="Arial" w:hAnsi="Arial" w:cs="Arial"/>
          <w:sz w:val="16"/>
          <w:szCs w:val="16"/>
        </w:rPr>
      </w:pPr>
    </w:p>
    <w:p w14:paraId="3A5105DF" w14:textId="77777777" w:rsidR="0007581B" w:rsidRPr="00332ED1" w:rsidRDefault="0007581B" w:rsidP="00F07473">
      <w:pPr>
        <w:tabs>
          <w:tab w:val="center" w:pos="4873"/>
        </w:tabs>
        <w:suppressAutoHyphens/>
        <w:spacing w:line="216" w:lineRule="exact"/>
        <w:rPr>
          <w:rFonts w:ascii="Arial" w:hAnsi="Arial" w:cs="Arial"/>
          <w:b/>
          <w:sz w:val="20"/>
          <w:szCs w:val="2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2053"/>
        <w:gridCol w:w="1266"/>
        <w:gridCol w:w="1262"/>
        <w:gridCol w:w="3992"/>
        <w:gridCol w:w="1077"/>
        <w:gridCol w:w="1105"/>
      </w:tblGrid>
      <w:tr w:rsidR="007919E4" w:rsidRPr="009626DD" w14:paraId="1B24850C" w14:textId="77777777" w:rsidTr="009626DD">
        <w:trPr>
          <w:trHeight w:hRule="exact" w:val="1093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2044" w14:textId="77777777" w:rsidR="007919E4" w:rsidRPr="009626DD" w:rsidRDefault="007919E4" w:rsidP="00F07473">
            <w:pPr>
              <w:ind w:firstLine="53"/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1. ingatlan építése                                           </w:t>
            </w:r>
            <w:r w:rsidR="009626DD">
              <w:rPr>
                <w:rFonts w:cs="Arial"/>
                <w:sz w:val="16"/>
                <w:szCs w:val="16"/>
              </w:rPr>
              <w:t xml:space="preserve">                   </w:t>
            </w:r>
            <w:r w:rsidRPr="009626DD">
              <w:rPr>
                <w:rFonts w:cs="Arial"/>
                <w:sz w:val="16"/>
                <w:szCs w:val="16"/>
              </w:rPr>
              <w:t xml:space="preserve"> </w:t>
            </w: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 2. ingatlan vásárlása                              </w:t>
            </w:r>
            <w:r w:rsidR="009626DD">
              <w:rPr>
                <w:rFonts w:cs="Arial"/>
                <w:sz w:val="16"/>
                <w:szCs w:val="16"/>
              </w:rPr>
              <w:t xml:space="preserve">                              </w:t>
            </w:r>
            <w:r w:rsidRPr="009626DD">
              <w:rPr>
                <w:rFonts w:cs="Arial"/>
                <w:sz w:val="16"/>
                <w:szCs w:val="16"/>
              </w:rPr>
              <w:t xml:space="preserve"> </w:t>
            </w: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3. ingatlan fejlesztése</w:t>
            </w:r>
          </w:p>
          <w:p w14:paraId="2FF1ABE4" w14:textId="77777777" w:rsidR="007919E4" w:rsidRPr="009626DD" w:rsidRDefault="007919E4" w:rsidP="00F07473">
            <w:pPr>
              <w:ind w:firstLine="53"/>
              <w:rPr>
                <w:rFonts w:cs="Arial"/>
                <w:sz w:val="16"/>
                <w:szCs w:val="16"/>
              </w:rPr>
            </w:pPr>
          </w:p>
          <w:p w14:paraId="655C25D7" w14:textId="77777777" w:rsidR="007919E4" w:rsidRPr="009626DD" w:rsidRDefault="007919E4" w:rsidP="009626DD">
            <w:pPr>
              <w:ind w:firstLine="53"/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4. gép, berendezés, egyéb tárgyi eszköz beszerzése</w:t>
            </w:r>
            <w:r w:rsidR="009626DD">
              <w:rPr>
                <w:rFonts w:cs="Arial"/>
                <w:sz w:val="16"/>
                <w:szCs w:val="16"/>
              </w:rPr>
              <w:t xml:space="preserve">             </w:t>
            </w: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Jelölő97"/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bookmarkEnd w:id="16"/>
            <w:r w:rsidRPr="009626DD">
              <w:rPr>
                <w:rFonts w:cs="Arial"/>
                <w:sz w:val="16"/>
                <w:szCs w:val="16"/>
              </w:rPr>
              <w:t xml:space="preserve"> 5. beruházáshoz kapcsolódó forgóeszköz finanszírozása</w:t>
            </w:r>
            <w:r w:rsidR="009626DD">
              <w:rPr>
                <w:rFonts w:cs="Arial"/>
                <w:sz w:val="16"/>
                <w:szCs w:val="16"/>
              </w:rPr>
              <w:t xml:space="preserve">      </w:t>
            </w: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6. egyéb: ………………………………</w:t>
            </w:r>
          </w:p>
        </w:tc>
      </w:tr>
      <w:tr w:rsidR="007939CC" w:rsidRPr="009626DD" w14:paraId="490E831B" w14:textId="77777777" w:rsidTr="009626DD">
        <w:trPr>
          <w:gridBefore w:val="1"/>
          <w:wBefore w:w="13" w:type="dxa"/>
          <w:trHeight w:hRule="exact" w:val="427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310CBF7" w14:textId="77777777" w:rsidR="007939CC" w:rsidRPr="009626DD" w:rsidRDefault="007939CC" w:rsidP="00F07473">
            <w:pPr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t>Megkezdett beruházás?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6D9BD3" w14:textId="77777777" w:rsidR="007939CC" w:rsidRPr="009626DD" w:rsidRDefault="007939CC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Jelölő89"/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bookmarkEnd w:id="17"/>
            <w:r w:rsidRPr="009626DD">
              <w:rPr>
                <w:rFonts w:cs="Arial"/>
                <w:sz w:val="16"/>
                <w:szCs w:val="16"/>
              </w:rPr>
              <w:t xml:space="preserve"> igen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A002" w14:textId="77777777" w:rsidR="007939CC" w:rsidRPr="009626DD" w:rsidRDefault="007939CC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Jelölő90"/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bookmarkEnd w:id="18"/>
            <w:r w:rsidRPr="009626DD">
              <w:rPr>
                <w:rFonts w:cs="Arial"/>
                <w:sz w:val="16"/>
                <w:szCs w:val="16"/>
              </w:rPr>
              <w:t xml:space="preserve"> nem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AAA229A" w14:textId="77777777" w:rsidR="007939CC" w:rsidRPr="009626DD" w:rsidRDefault="007939CC" w:rsidP="00F07473">
            <w:pPr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t>A beruházás tárgya használt ingóság/ingatlan?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E386D" w14:textId="77777777" w:rsidR="007939CC" w:rsidRPr="009626DD" w:rsidRDefault="007939CC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igen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7634" w14:textId="77777777" w:rsidR="007939CC" w:rsidRPr="009626DD" w:rsidRDefault="007939CC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nem</w:t>
            </w:r>
          </w:p>
        </w:tc>
      </w:tr>
      <w:tr w:rsidR="007939CC" w:rsidRPr="009626DD" w14:paraId="56A6FDFB" w14:textId="77777777" w:rsidTr="009626DD">
        <w:trPr>
          <w:gridBefore w:val="1"/>
          <w:wBefore w:w="13" w:type="dxa"/>
          <w:trHeight w:val="1690"/>
          <w:jc w:val="center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870F5" w14:textId="77777777" w:rsidR="007939CC" w:rsidRPr="009626DD" w:rsidRDefault="007939CC" w:rsidP="00F07473">
            <w:pPr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  <w:u w:val="single"/>
              </w:rPr>
              <w:t>A beruházás leírása</w:t>
            </w:r>
            <w:r w:rsidRPr="009626DD">
              <w:rPr>
                <w:rFonts w:cs="Arial"/>
                <w:sz w:val="16"/>
                <w:szCs w:val="16"/>
              </w:rPr>
              <w:t>:</w:t>
            </w:r>
            <w:r w:rsidR="00E75B58" w:rsidRPr="009626DD">
              <w:rPr>
                <w:rFonts w:cs="Arial"/>
                <w:sz w:val="16"/>
                <w:szCs w:val="16"/>
              </w:rPr>
              <w:t xml:space="preserve"> (</w:t>
            </w:r>
            <w:r w:rsidR="009626DD">
              <w:rPr>
                <w:rFonts w:cs="Arial"/>
                <w:sz w:val="16"/>
                <w:szCs w:val="16"/>
              </w:rPr>
              <w:t>Szükség esetén k</w:t>
            </w:r>
            <w:r w:rsidR="00E75B58" w:rsidRPr="009626DD">
              <w:rPr>
                <w:rFonts w:cs="Arial"/>
                <w:sz w:val="16"/>
                <w:szCs w:val="16"/>
              </w:rPr>
              <w:t>érjük használjon pótlapot.)</w:t>
            </w:r>
          </w:p>
          <w:p w14:paraId="40A25227" w14:textId="77777777" w:rsidR="009626DD" w:rsidRPr="009626DD" w:rsidRDefault="009626DD" w:rsidP="009626DD">
            <w:pPr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t>A beruházás a vállalkozás mely üzleti tevékenységére fog irányulni? Mutassa be ezt a tevékenységet!</w:t>
            </w:r>
          </w:p>
          <w:p w14:paraId="2E367245" w14:textId="77777777" w:rsidR="00724E87" w:rsidRPr="009626DD" w:rsidRDefault="00724E87" w:rsidP="00F07473">
            <w:pPr>
              <w:rPr>
                <w:rFonts w:cs="Arial"/>
                <w:sz w:val="16"/>
                <w:szCs w:val="16"/>
              </w:rPr>
            </w:pPr>
          </w:p>
          <w:p w14:paraId="79CA7B35" w14:textId="77777777" w:rsidR="00724E87" w:rsidRPr="009626DD" w:rsidRDefault="00724E87" w:rsidP="00F07473">
            <w:pPr>
              <w:rPr>
                <w:rFonts w:cs="Arial"/>
                <w:sz w:val="16"/>
                <w:szCs w:val="16"/>
              </w:rPr>
            </w:pPr>
          </w:p>
          <w:p w14:paraId="67E59EA8" w14:textId="77777777" w:rsidR="00724E87" w:rsidRPr="009626DD" w:rsidRDefault="00724E87" w:rsidP="00F07473">
            <w:pPr>
              <w:rPr>
                <w:rFonts w:cs="Arial"/>
                <w:sz w:val="16"/>
                <w:szCs w:val="16"/>
              </w:rPr>
            </w:pPr>
          </w:p>
          <w:p w14:paraId="6F047D5A" w14:textId="77777777" w:rsidR="00D252DB" w:rsidRPr="009626DD" w:rsidRDefault="00D252DB" w:rsidP="00F07473">
            <w:pPr>
              <w:rPr>
                <w:rFonts w:cs="Arial"/>
                <w:sz w:val="16"/>
                <w:szCs w:val="16"/>
              </w:rPr>
            </w:pPr>
          </w:p>
          <w:p w14:paraId="1A49DC3C" w14:textId="77777777" w:rsidR="00D252DB" w:rsidRPr="009626DD" w:rsidRDefault="00D252DB" w:rsidP="00F07473">
            <w:pPr>
              <w:rPr>
                <w:rFonts w:cs="Arial"/>
                <w:sz w:val="16"/>
                <w:szCs w:val="16"/>
              </w:rPr>
            </w:pPr>
          </w:p>
          <w:p w14:paraId="1E92AB10" w14:textId="77777777" w:rsidR="00467C41" w:rsidRDefault="00467C41" w:rsidP="00F07473">
            <w:pPr>
              <w:rPr>
                <w:rFonts w:cs="Arial"/>
                <w:sz w:val="16"/>
                <w:szCs w:val="16"/>
              </w:rPr>
            </w:pPr>
          </w:p>
          <w:p w14:paraId="7BB9404D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0CE4D2B8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4174A35A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32AB8A9D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79F1777B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3F81B0B4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6D64CF84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4F79EAE5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13353B6B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7C3544BF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229B3B2A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383983C3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1180B0F3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11111D57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589F5BE2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7494DFAA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0E55728C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7F182D03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5D83C938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23CB505F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49D71CFC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5C7FCC88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2DD66735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15422204" w14:textId="77777777" w:rsidR="00825019" w:rsidRDefault="00825019" w:rsidP="00F07473">
            <w:pPr>
              <w:rPr>
                <w:rFonts w:cs="Arial"/>
                <w:sz w:val="16"/>
                <w:szCs w:val="16"/>
              </w:rPr>
            </w:pPr>
          </w:p>
          <w:p w14:paraId="251FAB0D" w14:textId="77777777" w:rsidR="0007581B" w:rsidRPr="009626DD" w:rsidRDefault="0007581B" w:rsidP="00F07473">
            <w:pPr>
              <w:rPr>
                <w:rFonts w:cs="Arial"/>
                <w:sz w:val="16"/>
                <w:szCs w:val="16"/>
              </w:rPr>
            </w:pPr>
          </w:p>
          <w:p w14:paraId="4AF1E305" w14:textId="77777777" w:rsidR="00C66C7C" w:rsidRPr="009626DD" w:rsidRDefault="00C66C7C" w:rsidP="00F07473">
            <w:pPr>
              <w:rPr>
                <w:rFonts w:cs="Arial"/>
                <w:sz w:val="16"/>
                <w:szCs w:val="16"/>
              </w:rPr>
            </w:pPr>
          </w:p>
          <w:p w14:paraId="3C9F13BA" w14:textId="77777777" w:rsidR="00C66C7C" w:rsidRPr="009626DD" w:rsidRDefault="00C66C7C" w:rsidP="00F07473">
            <w:pPr>
              <w:rPr>
                <w:rFonts w:cs="Arial"/>
                <w:sz w:val="16"/>
                <w:szCs w:val="16"/>
              </w:rPr>
            </w:pPr>
          </w:p>
          <w:p w14:paraId="3DC4A967" w14:textId="77777777" w:rsidR="00C66C7C" w:rsidRPr="009626DD" w:rsidRDefault="00C66C7C" w:rsidP="00F07473">
            <w:pPr>
              <w:rPr>
                <w:rFonts w:cs="Arial"/>
                <w:sz w:val="16"/>
                <w:szCs w:val="16"/>
              </w:rPr>
            </w:pPr>
          </w:p>
          <w:p w14:paraId="3CA39E4C" w14:textId="77777777" w:rsidR="00C66C7C" w:rsidRPr="009626DD" w:rsidRDefault="00C66C7C" w:rsidP="00F07473">
            <w:pPr>
              <w:rPr>
                <w:rFonts w:cs="Arial"/>
                <w:sz w:val="16"/>
                <w:szCs w:val="16"/>
              </w:rPr>
            </w:pPr>
          </w:p>
          <w:p w14:paraId="6BFCA731" w14:textId="77777777" w:rsidR="00F97557" w:rsidRPr="009626DD" w:rsidRDefault="00F97557" w:rsidP="009F32BB">
            <w:pPr>
              <w:rPr>
                <w:rFonts w:cs="Arial"/>
                <w:sz w:val="16"/>
                <w:szCs w:val="16"/>
              </w:rPr>
            </w:pPr>
          </w:p>
        </w:tc>
      </w:tr>
      <w:tr w:rsidR="00C66C7C" w:rsidRPr="009626DD" w14:paraId="1A6B97BA" w14:textId="77777777" w:rsidTr="009626DD">
        <w:trPr>
          <w:gridBefore w:val="1"/>
          <w:wBefore w:w="13" w:type="dxa"/>
          <w:trHeight w:val="1690"/>
          <w:jc w:val="center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A77B3" w14:textId="77777777" w:rsidR="00C66C7C" w:rsidRPr="009626DD" w:rsidRDefault="00C66C7C" w:rsidP="00792BD9">
            <w:pPr>
              <w:rPr>
                <w:rFonts w:cs="Arial"/>
                <w:sz w:val="16"/>
                <w:szCs w:val="16"/>
              </w:rPr>
            </w:pPr>
          </w:p>
          <w:p w14:paraId="127EEEFD" w14:textId="77777777" w:rsidR="00C66C7C" w:rsidRPr="009626DD" w:rsidRDefault="00C66C7C" w:rsidP="00C66C7C">
            <w:pPr>
              <w:rPr>
                <w:rFonts w:cs="Arial"/>
                <w:b/>
                <w:sz w:val="16"/>
                <w:szCs w:val="16"/>
              </w:rPr>
            </w:pPr>
            <w:r w:rsidRPr="009626DD">
              <w:rPr>
                <w:rFonts w:cs="Arial"/>
                <w:b/>
                <w:sz w:val="16"/>
                <w:szCs w:val="16"/>
              </w:rPr>
              <w:t>ÁFA elszámolás:</w:t>
            </w:r>
          </w:p>
          <w:p w14:paraId="2AA31509" w14:textId="77777777" w:rsidR="00C66C7C" w:rsidRPr="009626DD" w:rsidRDefault="00C66C7C" w:rsidP="00C66C7C">
            <w:pPr>
              <w:rPr>
                <w:rFonts w:cs="Arial"/>
                <w:sz w:val="16"/>
                <w:szCs w:val="16"/>
              </w:rPr>
            </w:pPr>
          </w:p>
          <w:p w14:paraId="4D6ACBCB" w14:textId="77777777" w:rsidR="00C66C7C" w:rsidRPr="009626DD" w:rsidRDefault="00C66C7C" w:rsidP="00C66C7C">
            <w:pPr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ÁFA alany, visszaigényelhető az ÁFA</w:t>
            </w:r>
            <w:r w:rsidRPr="009626DD">
              <w:rPr>
                <w:rFonts w:cs="Arial"/>
                <w:sz w:val="16"/>
                <w:szCs w:val="16"/>
              </w:rPr>
              <w:tab/>
              <w:t xml:space="preserve">               </w:t>
            </w:r>
            <w:r w:rsidR="00825019">
              <w:rPr>
                <w:rFonts w:cs="Arial"/>
                <w:sz w:val="16"/>
                <w:szCs w:val="16"/>
              </w:rPr>
              <w:t xml:space="preserve"> </w:t>
            </w:r>
            <w:r w:rsidRPr="009626DD">
              <w:rPr>
                <w:rFonts w:cs="Arial"/>
                <w:sz w:val="16"/>
                <w:szCs w:val="16"/>
              </w:rPr>
              <w:t xml:space="preserve"> </w:t>
            </w: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626DD">
              <w:rPr>
                <w:rFonts w:cs="Arial"/>
                <w:sz w:val="16"/>
                <w:szCs w:val="16"/>
              </w:rPr>
              <w:t>ÁFA</w:t>
            </w:r>
            <w:proofErr w:type="spellEnd"/>
            <w:r w:rsidRPr="009626DD">
              <w:rPr>
                <w:rFonts w:cs="Arial"/>
                <w:sz w:val="16"/>
                <w:szCs w:val="16"/>
              </w:rPr>
              <w:t xml:space="preserve"> alany, de nem levonható az ÁFA</w:t>
            </w:r>
          </w:p>
          <w:p w14:paraId="1518F634" w14:textId="77777777" w:rsidR="00C66C7C" w:rsidRPr="009626DD" w:rsidRDefault="00C66C7C" w:rsidP="00C66C7C">
            <w:pPr>
              <w:rPr>
                <w:rFonts w:cs="Arial"/>
                <w:sz w:val="16"/>
                <w:szCs w:val="16"/>
              </w:rPr>
            </w:pPr>
          </w:p>
          <w:p w14:paraId="79A9D8FE" w14:textId="77777777" w:rsidR="00C66C7C" w:rsidRPr="009626DD" w:rsidRDefault="00C66C7C" w:rsidP="00C66C7C">
            <w:pPr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alanyi mentes adózó</w:t>
            </w:r>
            <w:r w:rsidRPr="009626DD">
              <w:rPr>
                <w:rFonts w:cs="Arial"/>
                <w:sz w:val="16"/>
                <w:szCs w:val="16"/>
              </w:rPr>
              <w:tab/>
            </w:r>
            <w:r w:rsidRPr="009626DD">
              <w:rPr>
                <w:rFonts w:cs="Arial"/>
                <w:sz w:val="16"/>
                <w:szCs w:val="16"/>
              </w:rPr>
              <w:tab/>
            </w:r>
            <w:r w:rsidRPr="009626DD">
              <w:rPr>
                <w:rFonts w:cs="Arial"/>
                <w:sz w:val="16"/>
                <w:szCs w:val="16"/>
              </w:rPr>
              <w:tab/>
            </w: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a beruházás tárgyi adómentes</w:t>
            </w:r>
          </w:p>
          <w:p w14:paraId="03F679A5" w14:textId="77777777" w:rsidR="00C66C7C" w:rsidRPr="009626DD" w:rsidRDefault="00C66C7C" w:rsidP="00C66C7C">
            <w:pPr>
              <w:rPr>
                <w:rFonts w:cs="Arial"/>
                <w:sz w:val="16"/>
                <w:szCs w:val="16"/>
              </w:rPr>
            </w:pPr>
          </w:p>
          <w:p w14:paraId="21A55BAD" w14:textId="77777777" w:rsidR="00C66C7C" w:rsidRPr="009626DD" w:rsidRDefault="00C66C7C" w:rsidP="00C66C7C">
            <w:pPr>
              <w:rPr>
                <w:rFonts w:cs="Arial"/>
                <w:sz w:val="16"/>
                <w:szCs w:val="16"/>
              </w:rPr>
            </w:pP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EVA-s vállalkozás</w:t>
            </w:r>
            <w:r w:rsidRPr="009626DD">
              <w:rPr>
                <w:rFonts w:cs="Arial"/>
                <w:sz w:val="16"/>
                <w:szCs w:val="16"/>
              </w:rPr>
              <w:tab/>
            </w:r>
            <w:r w:rsidRPr="009626DD">
              <w:rPr>
                <w:rFonts w:cs="Arial"/>
                <w:sz w:val="16"/>
                <w:szCs w:val="16"/>
              </w:rPr>
              <w:tab/>
            </w:r>
            <w:r w:rsidRPr="009626DD">
              <w:rPr>
                <w:rFonts w:cs="Arial"/>
                <w:sz w:val="16"/>
                <w:szCs w:val="16"/>
              </w:rPr>
              <w:tab/>
            </w:r>
            <w:r w:rsidRPr="009626DD">
              <w:rPr>
                <w:rFonts w:cs="Arial"/>
                <w:sz w:val="16"/>
                <w:szCs w:val="16"/>
              </w:rPr>
              <w:tab/>
            </w:r>
            <w:r w:rsidRPr="009626DD">
              <w:rPr>
                <w:rFonts w:cs="Arial"/>
                <w:sz w:val="16"/>
                <w:szCs w:val="16"/>
              </w:rPr>
              <w:fldChar w:fldCharType="begin">
                <w:ffData>
                  <w:name w:val="Jelölő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6D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9626DD">
              <w:rPr>
                <w:rFonts w:cs="Arial"/>
                <w:sz w:val="16"/>
                <w:szCs w:val="16"/>
              </w:rPr>
              <w:fldChar w:fldCharType="end"/>
            </w:r>
            <w:r w:rsidRPr="009626DD">
              <w:rPr>
                <w:rFonts w:cs="Arial"/>
                <w:sz w:val="16"/>
                <w:szCs w:val="16"/>
              </w:rPr>
              <w:t xml:space="preserve"> Egyéb </w:t>
            </w:r>
            <w:r w:rsidR="00846B1F" w:rsidRPr="009626DD">
              <w:rPr>
                <w:rFonts w:cs="Arial"/>
                <w:sz w:val="16"/>
                <w:szCs w:val="16"/>
              </w:rPr>
              <w:t>………………………</w:t>
            </w:r>
            <w:proofErr w:type="gramStart"/>
            <w:r w:rsidR="00846B1F" w:rsidRPr="009626DD">
              <w:rPr>
                <w:rFonts w:cs="Arial"/>
                <w:sz w:val="16"/>
                <w:szCs w:val="16"/>
              </w:rPr>
              <w:t>…….</w:t>
            </w:r>
            <w:proofErr w:type="gramEnd"/>
            <w:r w:rsidR="00846B1F" w:rsidRPr="009626DD">
              <w:rPr>
                <w:rFonts w:cs="Arial"/>
                <w:sz w:val="16"/>
                <w:szCs w:val="16"/>
              </w:rPr>
              <w:t>.</w:t>
            </w:r>
          </w:p>
          <w:p w14:paraId="5FBAC02E" w14:textId="77777777" w:rsidR="00C66C7C" w:rsidRPr="009626DD" w:rsidRDefault="00C66C7C" w:rsidP="00792BD9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2CA88D71" w14:textId="77777777" w:rsidR="009D76E6" w:rsidRDefault="009D76E6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5946FDD8" w14:textId="67EED10D" w:rsidR="009D76E6" w:rsidRDefault="009D76E6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4FD6BECE" w14:textId="7C62D1EE" w:rsidR="000C64C2" w:rsidRDefault="000C64C2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761C8348" w14:textId="3EE549AE" w:rsidR="000C64C2" w:rsidRDefault="000C64C2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7D488108" w14:textId="618B1487" w:rsidR="000C64C2" w:rsidRDefault="000C64C2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2F9F6C5D" w14:textId="120D0627" w:rsidR="000C64C2" w:rsidRDefault="000C64C2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18B1BBE5" w14:textId="7581FCBB" w:rsidR="000C64C2" w:rsidRDefault="000C64C2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16C98926" w14:textId="4C9F29FB" w:rsidR="000C64C2" w:rsidRDefault="000C64C2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111A5E59" w14:textId="3BA23FD8" w:rsidR="000C64C2" w:rsidRDefault="000C64C2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5A780E32" w14:textId="4AC56E01" w:rsidR="000C64C2" w:rsidRDefault="000C64C2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1319EE0A" w14:textId="64CDA8A8" w:rsidR="000C64C2" w:rsidRDefault="000C64C2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40CC299F" w14:textId="73658483" w:rsidR="000C64C2" w:rsidRDefault="000C64C2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189987EF" w14:textId="5500967E" w:rsidR="000C64C2" w:rsidRDefault="000C64C2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129A423B" w14:textId="77777777" w:rsidR="000C64C2" w:rsidRDefault="000C64C2" w:rsidP="009D76E6">
      <w:pPr>
        <w:pStyle w:val="Listaszerbekezds"/>
        <w:ind w:left="142"/>
        <w:jc w:val="both"/>
        <w:rPr>
          <w:rFonts w:ascii="Garamond" w:hAnsi="Garamond" w:cs="Arial"/>
          <w:b/>
          <w:sz w:val="24"/>
          <w:szCs w:val="24"/>
        </w:rPr>
      </w:pPr>
    </w:p>
    <w:p w14:paraId="1385207D" w14:textId="77777777" w:rsidR="00C66C7C" w:rsidRDefault="00825019" w:rsidP="00825019">
      <w:pPr>
        <w:pStyle w:val="Listaszerbekezds"/>
        <w:numPr>
          <w:ilvl w:val="0"/>
          <w:numId w:val="85"/>
        </w:numPr>
        <w:ind w:left="142" w:hanging="426"/>
        <w:jc w:val="both"/>
        <w:rPr>
          <w:rFonts w:ascii="Garamond" w:hAnsi="Garamond" w:cs="Arial"/>
          <w:b/>
          <w:sz w:val="24"/>
          <w:szCs w:val="24"/>
        </w:rPr>
      </w:pPr>
      <w:r w:rsidRPr="00825019">
        <w:rPr>
          <w:rFonts w:ascii="Garamond" w:hAnsi="Garamond" w:cs="Arial"/>
          <w:b/>
          <w:sz w:val="24"/>
          <w:szCs w:val="24"/>
        </w:rPr>
        <w:t>A KÉRT HITEL BIZTOSÍTÉKAKÉNT FELAJÁNLOTT DOLOGI ÉS EGYÉB FEDEZETEK BEMUTATÁSA</w:t>
      </w:r>
    </w:p>
    <w:p w14:paraId="753C06CA" w14:textId="77777777" w:rsidR="00DE1D91" w:rsidRPr="00DE1D91" w:rsidRDefault="00DE1D91" w:rsidP="00DE1D91">
      <w:pPr>
        <w:pStyle w:val="Listaszerbekezds"/>
        <w:ind w:left="142"/>
        <w:jc w:val="both"/>
        <w:rPr>
          <w:rFonts w:ascii="Garamond" w:hAnsi="Garamond" w:cs="Arial"/>
          <w:sz w:val="16"/>
          <w:szCs w:val="16"/>
        </w:rPr>
      </w:pPr>
      <w:r w:rsidRPr="00DE1D91">
        <w:rPr>
          <w:rFonts w:ascii="Garamond" w:hAnsi="Garamond" w:cs="Arial"/>
          <w:sz w:val="16"/>
          <w:szCs w:val="16"/>
        </w:rPr>
        <w:t>(Szüksége esetén kérjük használjon pótlapot)</w:t>
      </w:r>
    </w:p>
    <w:p w14:paraId="1ADD7A1B" w14:textId="77777777" w:rsidR="00D70094" w:rsidRDefault="00D70094" w:rsidP="00F07473">
      <w:pPr>
        <w:rPr>
          <w:rFonts w:ascii="Arial" w:hAnsi="Arial" w:cs="Arial"/>
          <w:b/>
          <w:sz w:val="20"/>
          <w:szCs w:val="20"/>
          <w:lang w:val="fr-FR"/>
        </w:rPr>
      </w:pPr>
    </w:p>
    <w:p w14:paraId="3DA22810" w14:textId="77777777" w:rsidR="001F7C79" w:rsidRDefault="001F7C79" w:rsidP="00F07473">
      <w:pPr>
        <w:rPr>
          <w:rFonts w:ascii="Arial" w:hAnsi="Arial" w:cs="Arial"/>
          <w:b/>
          <w:sz w:val="20"/>
          <w:szCs w:val="20"/>
          <w:lang w:val="fr-FR"/>
        </w:rPr>
      </w:pPr>
    </w:p>
    <w:p w14:paraId="10E7C7E1" w14:textId="77777777" w:rsidR="00DE1D91" w:rsidRPr="00DE1D91" w:rsidRDefault="00DE1D91" w:rsidP="00F07473">
      <w:pPr>
        <w:rPr>
          <w:rFonts w:cs="Arial"/>
          <w:b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 xml:space="preserve">13.1 </w:t>
      </w:r>
      <w:r w:rsidRPr="00DE1D91">
        <w:rPr>
          <w:rFonts w:cs="Arial"/>
          <w:b/>
          <w:sz w:val="22"/>
          <w:szCs w:val="22"/>
          <w:lang w:val="fr-FR"/>
        </w:rPr>
        <w:t>Ingatlanok</w:t>
      </w:r>
    </w:p>
    <w:p w14:paraId="26EBC2F4" w14:textId="77777777" w:rsidR="00DE1D91" w:rsidRPr="00332ED1" w:rsidRDefault="00DE1D91" w:rsidP="00F07473">
      <w:pPr>
        <w:rPr>
          <w:rFonts w:ascii="Arial" w:hAnsi="Arial" w:cs="Arial"/>
          <w:b/>
          <w:sz w:val="20"/>
          <w:szCs w:val="20"/>
          <w:lang w:val="fr-FR"/>
        </w:rPr>
      </w:pPr>
    </w:p>
    <w:tbl>
      <w:tblPr>
        <w:tblW w:w="10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1051"/>
        <w:gridCol w:w="137"/>
        <w:gridCol w:w="1650"/>
        <w:gridCol w:w="871"/>
        <w:gridCol w:w="575"/>
        <w:gridCol w:w="177"/>
        <w:gridCol w:w="1578"/>
        <w:gridCol w:w="2459"/>
      </w:tblGrid>
      <w:tr w:rsidR="00D70094" w:rsidRPr="00DE1D91" w14:paraId="2B388A79" w14:textId="77777777" w:rsidTr="00763385">
        <w:trPr>
          <w:trHeight w:hRule="exact" w:val="284"/>
          <w:jc w:val="center"/>
        </w:trPr>
        <w:tc>
          <w:tcPr>
            <w:tcW w:w="10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A2D7AB" w14:textId="77777777" w:rsidR="00D70094" w:rsidRPr="00DE1D91" w:rsidRDefault="00D252DB" w:rsidP="00F0747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E1D91">
              <w:rPr>
                <w:rFonts w:cs="Arial"/>
                <w:b/>
                <w:sz w:val="16"/>
                <w:szCs w:val="16"/>
              </w:rPr>
              <w:t>I</w:t>
            </w:r>
            <w:r w:rsidR="00D70094" w:rsidRPr="00DE1D91">
              <w:rPr>
                <w:rFonts w:cs="Arial"/>
                <w:b/>
                <w:sz w:val="16"/>
                <w:szCs w:val="16"/>
              </w:rPr>
              <w:t>ngatlan 1</w:t>
            </w:r>
          </w:p>
        </w:tc>
      </w:tr>
      <w:tr w:rsidR="00D70094" w:rsidRPr="00DE1D91" w14:paraId="0B69EDD9" w14:textId="77777777" w:rsidTr="00763385">
        <w:trPr>
          <w:trHeight w:hRule="exact" w:val="227"/>
          <w:jc w:val="center"/>
        </w:trPr>
        <w:tc>
          <w:tcPr>
            <w:tcW w:w="3545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250525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ipari</w:t>
            </w:r>
          </w:p>
        </w:tc>
        <w:tc>
          <w:tcPr>
            <w:tcW w:w="16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33755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lakó</w:t>
            </w:r>
          </w:p>
        </w:tc>
        <w:tc>
          <w:tcPr>
            <w:tcW w:w="16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E7804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üdülő</w:t>
            </w:r>
          </w:p>
        </w:tc>
        <w:tc>
          <w:tcPr>
            <w:tcW w:w="4037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3F1DE0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telek</w:t>
            </w:r>
          </w:p>
        </w:tc>
      </w:tr>
      <w:tr w:rsidR="00D70094" w:rsidRPr="00DE1D91" w14:paraId="1B085771" w14:textId="77777777" w:rsidTr="00763385">
        <w:trPr>
          <w:trHeight w:hRule="exact" w:val="227"/>
          <w:jc w:val="center"/>
        </w:trPr>
        <w:tc>
          <w:tcPr>
            <w:tcW w:w="5195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9D65EA4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kereskedelmi</w:t>
            </w:r>
          </w:p>
        </w:tc>
        <w:tc>
          <w:tcPr>
            <w:tcW w:w="566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F9BE5A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mezőgazdasági</w:t>
            </w:r>
          </w:p>
        </w:tc>
      </w:tr>
      <w:tr w:rsidR="00D70094" w:rsidRPr="00DE1D91" w14:paraId="7B027632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A0F4E3D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Tulajdonos 1:</w:t>
            </w:r>
          </w:p>
        </w:tc>
        <w:tc>
          <w:tcPr>
            <w:tcW w:w="37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38E0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3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47C47D" w14:textId="77777777" w:rsidR="00D70094" w:rsidRPr="00DE1D91" w:rsidRDefault="00D70094" w:rsidP="00F07473">
            <w:pPr>
              <w:ind w:right="-173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Tulajdoni hányad:</w:t>
            </w: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C473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%</w:t>
            </w:r>
          </w:p>
        </w:tc>
      </w:tr>
      <w:tr w:rsidR="00D70094" w:rsidRPr="00DE1D91" w14:paraId="6A2F644A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7D5746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Tulajdonos 2:</w:t>
            </w:r>
          </w:p>
        </w:tc>
        <w:tc>
          <w:tcPr>
            <w:tcW w:w="37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DCB0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3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E437FC" w14:textId="77777777" w:rsidR="00D70094" w:rsidRPr="00DE1D91" w:rsidRDefault="00D70094" w:rsidP="00F07473">
            <w:pPr>
              <w:ind w:right="-173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Tulajdoni hányad:</w:t>
            </w: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95B1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%</w:t>
            </w:r>
          </w:p>
        </w:tc>
      </w:tr>
      <w:tr w:rsidR="00D70094" w:rsidRPr="00DE1D91" w14:paraId="30E6433D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27658B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Helyrajzi szám:</w:t>
            </w:r>
          </w:p>
        </w:tc>
        <w:tc>
          <w:tcPr>
            <w:tcW w:w="849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463B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D70094" w:rsidRPr="00DE1D91" w14:paraId="3F295330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AE541A" w14:textId="77777777" w:rsidR="00D70094" w:rsidRPr="00DE1D91" w:rsidRDefault="00602219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Címe</w:t>
            </w:r>
            <w:r w:rsidR="00D70094" w:rsidRPr="00DE1D91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84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343A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</w:p>
        </w:tc>
      </w:tr>
      <w:tr w:rsidR="00D70094" w:rsidRPr="00DE1D91" w14:paraId="02618322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69222B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Forgalmi érték</w:t>
            </w:r>
            <w:r w:rsidR="00644EC3" w:rsidRPr="00DE1D91">
              <w:rPr>
                <w:rFonts w:cs="Arial"/>
                <w:sz w:val="16"/>
                <w:szCs w:val="16"/>
              </w:rPr>
              <w:t xml:space="preserve"> (becsült)</w:t>
            </w:r>
            <w:r w:rsidRPr="00DE1D91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84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9B44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ezer Ft</w:t>
            </w:r>
          </w:p>
        </w:tc>
      </w:tr>
      <w:tr w:rsidR="00D70094" w:rsidRPr="00DE1D91" w14:paraId="2476388C" w14:textId="77777777" w:rsidTr="00332ED1">
        <w:trPr>
          <w:trHeight w:val="400"/>
          <w:jc w:val="center"/>
        </w:trPr>
        <w:tc>
          <w:tcPr>
            <w:tcW w:w="34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F0538A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A</w:t>
            </w:r>
            <w:r w:rsidR="001F7C79">
              <w:rPr>
                <w:rFonts w:cs="Arial"/>
                <w:sz w:val="16"/>
                <w:szCs w:val="16"/>
              </w:rPr>
              <w:t>z ingatlan a</w:t>
            </w:r>
            <w:r w:rsidRPr="00DE1D91">
              <w:rPr>
                <w:rFonts w:cs="Arial"/>
                <w:sz w:val="16"/>
                <w:szCs w:val="16"/>
              </w:rPr>
              <w:t xml:space="preserve"> beruházás tárgya?</w:t>
            </w:r>
          </w:p>
        </w:tc>
        <w:tc>
          <w:tcPr>
            <w:tcW w:w="3233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BC1CB13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igen</w:t>
            </w:r>
          </w:p>
        </w:tc>
        <w:tc>
          <w:tcPr>
            <w:tcW w:w="4214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985EB6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nem</w:t>
            </w:r>
          </w:p>
        </w:tc>
      </w:tr>
      <w:tr w:rsidR="00644EC3" w:rsidRPr="00DE1D91" w14:paraId="1BABCDB3" w14:textId="77777777" w:rsidTr="00763385">
        <w:trPr>
          <w:trHeight w:val="400"/>
          <w:jc w:val="center"/>
        </w:trPr>
        <w:tc>
          <w:tcPr>
            <w:tcW w:w="3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6410D3" w14:textId="77777777" w:rsidR="00644EC3" w:rsidRPr="00DE1D91" w:rsidRDefault="00644EC3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Ingatlant használók / lakók neve és a bentlakás/használat jogcíme:</w:t>
            </w:r>
          </w:p>
        </w:tc>
        <w:tc>
          <w:tcPr>
            <w:tcW w:w="323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650CF" w14:textId="77777777" w:rsidR="00644EC3" w:rsidRPr="00DE1D91" w:rsidRDefault="00644EC3" w:rsidP="00332ED1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1.</w:t>
            </w:r>
          </w:p>
          <w:p w14:paraId="49B6ED17" w14:textId="77777777" w:rsidR="00644EC3" w:rsidRPr="00DE1D91" w:rsidRDefault="00644EC3" w:rsidP="00332ED1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2.</w:t>
            </w:r>
          </w:p>
          <w:p w14:paraId="09B267AC" w14:textId="77777777" w:rsidR="00644EC3" w:rsidRPr="00DE1D91" w:rsidRDefault="00644EC3" w:rsidP="00332ED1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3.</w:t>
            </w:r>
          </w:p>
          <w:p w14:paraId="1C3FDC92" w14:textId="77777777" w:rsidR="00644EC3" w:rsidRPr="00DE1D91" w:rsidRDefault="00644EC3" w:rsidP="00332ED1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4.</w:t>
            </w:r>
          </w:p>
          <w:p w14:paraId="58FD9186" w14:textId="77777777" w:rsidR="00644EC3" w:rsidRPr="00DE1D91" w:rsidRDefault="00644EC3" w:rsidP="00332ED1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….</w:t>
            </w:r>
          </w:p>
        </w:tc>
        <w:tc>
          <w:tcPr>
            <w:tcW w:w="421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9C45" w14:textId="77777777" w:rsidR="00644EC3" w:rsidRPr="00DE1D91" w:rsidRDefault="00644EC3" w:rsidP="00F0747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28FEFC35" w14:textId="77777777" w:rsidR="00D70094" w:rsidRPr="00DE1D91" w:rsidRDefault="00D70094" w:rsidP="00F07473">
      <w:pPr>
        <w:rPr>
          <w:rFonts w:cs="Arial"/>
          <w:sz w:val="16"/>
          <w:szCs w:val="16"/>
        </w:rPr>
      </w:pPr>
    </w:p>
    <w:tbl>
      <w:tblPr>
        <w:tblW w:w="10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1051"/>
        <w:gridCol w:w="137"/>
        <w:gridCol w:w="1650"/>
        <w:gridCol w:w="807"/>
        <w:gridCol w:w="639"/>
        <w:gridCol w:w="177"/>
        <w:gridCol w:w="1578"/>
        <w:gridCol w:w="2459"/>
      </w:tblGrid>
      <w:tr w:rsidR="00D70094" w:rsidRPr="00DE1D91" w14:paraId="7AD232F7" w14:textId="77777777" w:rsidTr="00763385">
        <w:trPr>
          <w:trHeight w:hRule="exact" w:val="284"/>
          <w:jc w:val="center"/>
        </w:trPr>
        <w:tc>
          <w:tcPr>
            <w:tcW w:w="10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91E4F39" w14:textId="77777777" w:rsidR="00D70094" w:rsidRPr="00DE1D91" w:rsidRDefault="00D70094" w:rsidP="00F0747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E1D91">
              <w:rPr>
                <w:rFonts w:cs="Arial"/>
                <w:b/>
                <w:sz w:val="16"/>
                <w:szCs w:val="16"/>
              </w:rPr>
              <w:t>Ingatlan 2</w:t>
            </w:r>
          </w:p>
        </w:tc>
      </w:tr>
      <w:tr w:rsidR="00D70094" w:rsidRPr="00DE1D91" w14:paraId="58C8A343" w14:textId="77777777" w:rsidTr="00763385">
        <w:trPr>
          <w:trHeight w:hRule="exact" w:val="227"/>
          <w:jc w:val="center"/>
        </w:trPr>
        <w:tc>
          <w:tcPr>
            <w:tcW w:w="3545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FA3832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ipari</w:t>
            </w:r>
          </w:p>
        </w:tc>
        <w:tc>
          <w:tcPr>
            <w:tcW w:w="16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AC9C7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lakó</w:t>
            </w:r>
          </w:p>
        </w:tc>
        <w:tc>
          <w:tcPr>
            <w:tcW w:w="16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BBBA0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üdülő</w:t>
            </w:r>
          </w:p>
        </w:tc>
        <w:tc>
          <w:tcPr>
            <w:tcW w:w="4037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C9A4EB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telek</w:t>
            </w:r>
          </w:p>
        </w:tc>
      </w:tr>
      <w:tr w:rsidR="00D70094" w:rsidRPr="00DE1D91" w14:paraId="30EC8062" w14:textId="77777777" w:rsidTr="00763385">
        <w:trPr>
          <w:trHeight w:hRule="exact" w:val="227"/>
          <w:jc w:val="center"/>
        </w:trPr>
        <w:tc>
          <w:tcPr>
            <w:tcW w:w="5195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42C1DA7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kereskedelmi</w:t>
            </w:r>
          </w:p>
        </w:tc>
        <w:tc>
          <w:tcPr>
            <w:tcW w:w="566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7A611D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mezőgazdasági</w:t>
            </w:r>
          </w:p>
        </w:tc>
      </w:tr>
      <w:tr w:rsidR="00D70094" w:rsidRPr="00DE1D91" w14:paraId="0FF6E4A5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060A30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Tulajdonos 1:</w:t>
            </w:r>
          </w:p>
        </w:tc>
        <w:tc>
          <w:tcPr>
            <w:tcW w:w="3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C46F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A998681" w14:textId="77777777" w:rsidR="00D70094" w:rsidRPr="00DE1D91" w:rsidRDefault="00D70094" w:rsidP="00F07473">
            <w:pPr>
              <w:ind w:right="-173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Tulajdoni hányad:</w:t>
            </w: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D4D6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%</w:t>
            </w:r>
          </w:p>
        </w:tc>
      </w:tr>
      <w:tr w:rsidR="00D70094" w:rsidRPr="00DE1D91" w14:paraId="5EE2C558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AE4BB0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Tulajdonos 2:</w:t>
            </w:r>
          </w:p>
        </w:tc>
        <w:tc>
          <w:tcPr>
            <w:tcW w:w="3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45D3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7593E9" w14:textId="77777777" w:rsidR="00D70094" w:rsidRPr="00DE1D91" w:rsidRDefault="00D70094" w:rsidP="00F07473">
            <w:pPr>
              <w:ind w:right="-173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Tulajdoni hányad:</w:t>
            </w: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069E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%</w:t>
            </w:r>
          </w:p>
        </w:tc>
      </w:tr>
      <w:tr w:rsidR="00D70094" w:rsidRPr="00DE1D91" w14:paraId="2D1D9D2B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B9BB2D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Helyrajzi szám:</w:t>
            </w:r>
          </w:p>
        </w:tc>
        <w:tc>
          <w:tcPr>
            <w:tcW w:w="849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9101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D70094" w:rsidRPr="00DE1D91" w14:paraId="57233239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423513C" w14:textId="77777777" w:rsidR="00D70094" w:rsidRPr="00DE1D91" w:rsidRDefault="00602219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Címe</w:t>
            </w:r>
            <w:r w:rsidR="00D70094" w:rsidRPr="00DE1D91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84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6A1A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</w:p>
        </w:tc>
      </w:tr>
      <w:tr w:rsidR="00D70094" w:rsidRPr="00DE1D91" w14:paraId="391E9145" w14:textId="77777777" w:rsidTr="00763385">
        <w:trPr>
          <w:trHeight w:hRule="exact" w:val="346"/>
          <w:jc w:val="center"/>
        </w:trPr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4A992F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Forgalmi érték</w:t>
            </w:r>
            <w:r w:rsidR="00644EC3" w:rsidRPr="00DE1D91">
              <w:rPr>
                <w:rFonts w:cs="Arial"/>
                <w:sz w:val="16"/>
                <w:szCs w:val="16"/>
              </w:rPr>
              <w:t xml:space="preserve"> (becsült)</w:t>
            </w:r>
            <w:r w:rsidRPr="00DE1D91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84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902A" w14:textId="77777777" w:rsidR="00D70094" w:rsidRPr="00DE1D91" w:rsidRDefault="00D70094" w:rsidP="00F07473">
            <w:pPr>
              <w:jc w:val="right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ezer Ft</w:t>
            </w:r>
          </w:p>
        </w:tc>
      </w:tr>
      <w:tr w:rsidR="00D70094" w:rsidRPr="00DE1D91" w14:paraId="472B49DA" w14:textId="77777777" w:rsidTr="00763385">
        <w:trPr>
          <w:trHeight w:val="401"/>
          <w:jc w:val="center"/>
        </w:trPr>
        <w:tc>
          <w:tcPr>
            <w:tcW w:w="3408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4B7E120" w14:textId="77777777" w:rsidR="00D70094" w:rsidRPr="00DE1D91" w:rsidRDefault="00D70094" w:rsidP="00F0747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A</w:t>
            </w:r>
            <w:r w:rsidR="001F7C79">
              <w:rPr>
                <w:rFonts w:cs="Arial"/>
                <w:sz w:val="16"/>
                <w:szCs w:val="16"/>
              </w:rPr>
              <w:t>z ingatlan a</w:t>
            </w:r>
            <w:r w:rsidRPr="00DE1D91">
              <w:rPr>
                <w:rFonts w:cs="Arial"/>
                <w:sz w:val="16"/>
                <w:szCs w:val="16"/>
              </w:rPr>
              <w:t xml:space="preserve"> beruházás tárgya?</w:t>
            </w:r>
          </w:p>
        </w:tc>
        <w:tc>
          <w:tcPr>
            <w:tcW w:w="3233" w:type="dxa"/>
            <w:gridSpan w:val="4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D447963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igen</w:t>
            </w:r>
          </w:p>
        </w:tc>
        <w:tc>
          <w:tcPr>
            <w:tcW w:w="4214" w:type="dxa"/>
            <w:gridSpan w:val="3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D954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fldChar w:fldCharType="begin">
                <w:ffData>
                  <w:name w:val="Jelölő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9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D5315">
              <w:rPr>
                <w:rFonts w:cs="Arial"/>
                <w:sz w:val="16"/>
                <w:szCs w:val="16"/>
              </w:rPr>
            </w:r>
            <w:r w:rsidR="001D5315">
              <w:rPr>
                <w:rFonts w:cs="Arial"/>
                <w:sz w:val="16"/>
                <w:szCs w:val="16"/>
              </w:rPr>
              <w:fldChar w:fldCharType="separate"/>
            </w:r>
            <w:r w:rsidRPr="00DE1D91">
              <w:rPr>
                <w:rFonts w:cs="Arial"/>
                <w:sz w:val="16"/>
                <w:szCs w:val="16"/>
              </w:rPr>
              <w:fldChar w:fldCharType="end"/>
            </w:r>
            <w:r w:rsidRPr="00DE1D91">
              <w:rPr>
                <w:rFonts w:cs="Arial"/>
                <w:sz w:val="16"/>
                <w:szCs w:val="16"/>
              </w:rPr>
              <w:t xml:space="preserve"> nem</w:t>
            </w:r>
          </w:p>
        </w:tc>
      </w:tr>
      <w:tr w:rsidR="00644EC3" w:rsidRPr="00DE1D91" w14:paraId="0A2F0687" w14:textId="77777777" w:rsidTr="000B1293">
        <w:trPr>
          <w:trHeight w:val="400"/>
          <w:jc w:val="center"/>
        </w:trPr>
        <w:tc>
          <w:tcPr>
            <w:tcW w:w="3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2BCFDF8" w14:textId="77777777" w:rsidR="00644EC3" w:rsidRPr="00DE1D91" w:rsidRDefault="00644EC3" w:rsidP="000B129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Ingatlant használók / lakók neve és a bentlakás/használat jogcíme:</w:t>
            </w:r>
          </w:p>
        </w:tc>
        <w:tc>
          <w:tcPr>
            <w:tcW w:w="323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6801C4" w14:textId="77777777" w:rsidR="00644EC3" w:rsidRPr="00DE1D91" w:rsidRDefault="00644EC3" w:rsidP="000B129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1.</w:t>
            </w:r>
          </w:p>
          <w:p w14:paraId="3C187A8B" w14:textId="77777777" w:rsidR="00644EC3" w:rsidRPr="00DE1D91" w:rsidRDefault="00644EC3" w:rsidP="000B129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2.</w:t>
            </w:r>
          </w:p>
          <w:p w14:paraId="12220522" w14:textId="77777777" w:rsidR="00644EC3" w:rsidRPr="00DE1D91" w:rsidRDefault="00644EC3" w:rsidP="000B129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3.</w:t>
            </w:r>
          </w:p>
          <w:p w14:paraId="3E2BACA3" w14:textId="77777777" w:rsidR="00644EC3" w:rsidRPr="00DE1D91" w:rsidRDefault="00644EC3" w:rsidP="000B129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4.</w:t>
            </w:r>
          </w:p>
          <w:p w14:paraId="2C8AC767" w14:textId="77777777" w:rsidR="00644EC3" w:rsidRPr="00DE1D91" w:rsidRDefault="00644EC3" w:rsidP="000B1293">
            <w:pPr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….</w:t>
            </w:r>
          </w:p>
        </w:tc>
        <w:tc>
          <w:tcPr>
            <w:tcW w:w="421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7A41" w14:textId="77777777" w:rsidR="00644EC3" w:rsidRPr="00DE1D91" w:rsidRDefault="00644EC3" w:rsidP="000B129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491A26A2" w14:textId="77777777" w:rsidR="00D70094" w:rsidRDefault="00D70094" w:rsidP="00F07473">
      <w:pPr>
        <w:rPr>
          <w:rFonts w:ascii="Arial" w:hAnsi="Arial" w:cs="Arial"/>
          <w:sz w:val="20"/>
          <w:szCs w:val="20"/>
        </w:rPr>
      </w:pPr>
    </w:p>
    <w:p w14:paraId="0B48FA88" w14:textId="77777777" w:rsidR="001F7C79" w:rsidRDefault="001F7C79" w:rsidP="00F07473">
      <w:pPr>
        <w:rPr>
          <w:rFonts w:ascii="Arial" w:hAnsi="Arial" w:cs="Arial"/>
          <w:sz w:val="20"/>
          <w:szCs w:val="20"/>
        </w:rPr>
      </w:pPr>
    </w:p>
    <w:p w14:paraId="09BFF98B" w14:textId="77777777" w:rsidR="00D70094" w:rsidRPr="00DE1D91" w:rsidRDefault="00DE1D91" w:rsidP="00DE1D91">
      <w:pPr>
        <w:rPr>
          <w:rFonts w:cs="Arial"/>
          <w:b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 xml:space="preserve">13.2 </w:t>
      </w:r>
      <w:r w:rsidR="00D70094" w:rsidRPr="00DE1D91">
        <w:rPr>
          <w:rFonts w:cs="Arial"/>
          <w:b/>
          <w:sz w:val="22"/>
          <w:szCs w:val="22"/>
          <w:lang w:val="fr-FR"/>
        </w:rPr>
        <w:t>Egyéb biztosítékok</w:t>
      </w:r>
    </w:p>
    <w:p w14:paraId="24D4FD93" w14:textId="77777777" w:rsidR="00DE1D91" w:rsidRPr="00DE1D91" w:rsidRDefault="00DE1D91" w:rsidP="00DE1D91">
      <w:pPr>
        <w:pStyle w:val="Listaszerbekezds"/>
        <w:ind w:left="720"/>
        <w:rPr>
          <w:rFonts w:ascii="Arial" w:hAnsi="Arial" w:cs="Arial"/>
          <w:b/>
          <w:sz w:val="16"/>
          <w:szCs w:val="16"/>
          <w:lang w:val="de-DE"/>
        </w:rPr>
      </w:pPr>
    </w:p>
    <w:tbl>
      <w:tblPr>
        <w:tblW w:w="1069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1701"/>
        <w:gridCol w:w="1517"/>
        <w:gridCol w:w="1318"/>
        <w:gridCol w:w="1417"/>
        <w:gridCol w:w="1418"/>
        <w:gridCol w:w="992"/>
      </w:tblGrid>
      <w:tr w:rsidR="00D70094" w:rsidRPr="00DE1D91" w14:paraId="788DB7E1" w14:textId="77777777" w:rsidTr="00DE1D91">
        <w:tc>
          <w:tcPr>
            <w:tcW w:w="2333" w:type="dxa"/>
            <w:shd w:val="pct10" w:color="auto" w:fill="auto"/>
            <w:vAlign w:val="center"/>
          </w:tcPr>
          <w:p w14:paraId="1A10AD19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  <w:r w:rsidRPr="00DE1D91">
              <w:rPr>
                <w:rFonts w:cs="Arial"/>
                <w:sz w:val="16"/>
                <w:szCs w:val="16"/>
                <w:lang w:val="fr-FR"/>
              </w:rPr>
              <w:t xml:space="preserve">Megnevezés (pl.: </w:t>
            </w:r>
            <w:r w:rsidR="001F7C79">
              <w:rPr>
                <w:rFonts w:cs="Arial"/>
                <w:sz w:val="16"/>
                <w:szCs w:val="16"/>
                <w:lang w:val="fr-FR"/>
              </w:rPr>
              <w:t xml:space="preserve">gép, berendezés, egyéb </w:t>
            </w:r>
            <w:r w:rsidRPr="00DE1D91">
              <w:rPr>
                <w:rFonts w:cs="Arial"/>
                <w:sz w:val="16"/>
                <w:szCs w:val="16"/>
                <w:lang w:val="fr-FR"/>
              </w:rPr>
              <w:t xml:space="preserve">tárgyi eszköz, pénzóvadék, </w:t>
            </w:r>
            <w:r w:rsidR="001F7C79">
              <w:rPr>
                <w:rFonts w:cs="Arial"/>
                <w:sz w:val="16"/>
                <w:szCs w:val="16"/>
                <w:lang w:val="fr-FR"/>
              </w:rPr>
              <w:t xml:space="preserve">követelés, </w:t>
            </w:r>
            <w:r w:rsidRPr="00DE1D91">
              <w:rPr>
                <w:rFonts w:cs="Arial"/>
                <w:sz w:val="16"/>
                <w:szCs w:val="16"/>
                <w:lang w:val="fr-FR"/>
              </w:rPr>
              <w:t>egyéb...)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0CCD5082" w14:textId="77777777" w:rsid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  <w:r w:rsidRPr="00DE1D91">
              <w:rPr>
                <w:rFonts w:cs="Arial"/>
                <w:sz w:val="16"/>
                <w:szCs w:val="16"/>
                <w:lang w:val="fr-FR"/>
              </w:rPr>
              <w:t>Azonosító</w:t>
            </w:r>
          </w:p>
          <w:p w14:paraId="3B963616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  <w:r w:rsidRPr="00DE1D91"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r w:rsidRPr="00DE1D91">
              <w:rPr>
                <w:rFonts w:cs="Arial"/>
                <w:i/>
                <w:sz w:val="16"/>
                <w:szCs w:val="16"/>
                <w:lang w:val="fr-FR"/>
              </w:rPr>
              <w:t>(</w:t>
            </w:r>
            <w:r w:rsidR="00DE1D91">
              <w:rPr>
                <w:rFonts w:cs="Arial"/>
                <w:i/>
                <w:sz w:val="16"/>
                <w:szCs w:val="16"/>
                <w:lang w:val="fr-FR"/>
              </w:rPr>
              <w:t xml:space="preserve">típus, </w:t>
            </w:r>
            <w:r w:rsidRPr="00DE1D91">
              <w:rPr>
                <w:rFonts w:cs="Arial"/>
                <w:i/>
                <w:sz w:val="16"/>
                <w:szCs w:val="16"/>
                <w:lang w:val="fr-FR"/>
              </w:rPr>
              <w:t>gyári szám stb.)</w:t>
            </w:r>
          </w:p>
        </w:tc>
        <w:tc>
          <w:tcPr>
            <w:tcW w:w="1517" w:type="dxa"/>
            <w:shd w:val="pct10" w:color="auto" w:fill="auto"/>
          </w:tcPr>
          <w:p w14:paraId="0CA5BFF0" w14:textId="77777777" w:rsidR="00D70094" w:rsidRPr="00DE1D91" w:rsidRDefault="00DE1D91" w:rsidP="00F074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="00D70094" w:rsidRPr="00DE1D91">
              <w:rPr>
                <w:rFonts w:cs="Arial"/>
                <w:sz w:val="16"/>
                <w:szCs w:val="16"/>
              </w:rPr>
              <w:t xml:space="preserve">Biztosítéknyújtó </w:t>
            </w:r>
          </w:p>
          <w:p w14:paraId="4DC11AC6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személye</w:t>
            </w:r>
          </w:p>
        </w:tc>
        <w:tc>
          <w:tcPr>
            <w:tcW w:w="1318" w:type="dxa"/>
            <w:shd w:val="pct10" w:color="auto" w:fill="auto"/>
            <w:vAlign w:val="center"/>
          </w:tcPr>
          <w:p w14:paraId="042D0DCD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DE1D91">
              <w:rPr>
                <w:rFonts w:cs="Arial"/>
                <w:sz w:val="16"/>
                <w:szCs w:val="16"/>
              </w:rPr>
              <w:t>Könyv szerinti érték</w:t>
            </w:r>
          </w:p>
          <w:p w14:paraId="4F772C37" w14:textId="77777777" w:rsidR="00D70094" w:rsidRPr="00DE1D91" w:rsidRDefault="00DE1D91" w:rsidP="00F074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</w:rPr>
              <w:t>eFt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29E82368" w14:textId="77777777" w:rsidR="00D70094" w:rsidRPr="00DE1D91" w:rsidRDefault="00DE1D91" w:rsidP="00F074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="00D70094" w:rsidRPr="00DE1D91">
              <w:rPr>
                <w:rFonts w:cs="Arial"/>
                <w:sz w:val="16"/>
                <w:szCs w:val="16"/>
              </w:rPr>
              <w:t>Becsült piaci érték</w:t>
            </w:r>
            <w:r>
              <w:rPr>
                <w:rFonts w:cs="Arial"/>
                <w:sz w:val="16"/>
                <w:szCs w:val="16"/>
              </w:rPr>
              <w:br/>
              <w:t>(</w:t>
            </w:r>
            <w:proofErr w:type="spellStart"/>
            <w:r>
              <w:rPr>
                <w:rFonts w:cs="Arial"/>
                <w:sz w:val="16"/>
                <w:szCs w:val="16"/>
              </w:rPr>
              <w:t>eFt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49A31610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14:paraId="10923005" w14:textId="77777777" w:rsidR="00D70094" w:rsidRPr="00DE1D91" w:rsidRDefault="00DE1D91" w:rsidP="00F07473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br/>
            </w:r>
            <w:proofErr w:type="spellStart"/>
            <w:r w:rsidR="00D70094" w:rsidRPr="00DE1D91">
              <w:rPr>
                <w:rFonts w:cs="Arial"/>
                <w:sz w:val="16"/>
                <w:szCs w:val="16"/>
                <w:lang w:val="de-DE"/>
              </w:rPr>
              <w:t>Összes</w:t>
            </w:r>
            <w:proofErr w:type="spellEnd"/>
          </w:p>
          <w:p w14:paraId="5348D8E0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proofErr w:type="spellStart"/>
            <w:r w:rsidRPr="00DE1D91">
              <w:rPr>
                <w:rFonts w:cs="Arial"/>
                <w:sz w:val="16"/>
                <w:szCs w:val="16"/>
                <w:lang w:val="de-DE"/>
              </w:rPr>
              <w:t>teher</w:t>
            </w:r>
            <w:proofErr w:type="spellEnd"/>
          </w:p>
          <w:p w14:paraId="2CB4F7E5" w14:textId="77777777" w:rsidR="00D70094" w:rsidRPr="00DE1D91" w:rsidRDefault="00DE1D91" w:rsidP="00F07473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  <w:lang w:val="de-DE"/>
              </w:rPr>
              <w:t>eFt</w:t>
            </w:r>
            <w:proofErr w:type="spellEnd"/>
            <w:r>
              <w:rPr>
                <w:rFonts w:cs="Arial"/>
                <w:sz w:val="16"/>
                <w:szCs w:val="16"/>
                <w:lang w:val="de-DE"/>
              </w:rPr>
              <w:t>)</w:t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3596E2F6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proofErr w:type="spellStart"/>
            <w:r w:rsidRPr="00DE1D91">
              <w:rPr>
                <w:rFonts w:cs="Arial"/>
                <w:sz w:val="16"/>
                <w:szCs w:val="16"/>
                <w:lang w:val="de-DE"/>
              </w:rPr>
              <w:t>Terhelés</w:t>
            </w:r>
            <w:proofErr w:type="spellEnd"/>
            <w:r w:rsidRPr="00DE1D91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E1D91">
              <w:rPr>
                <w:rFonts w:cs="Arial"/>
                <w:sz w:val="16"/>
                <w:szCs w:val="16"/>
                <w:lang w:val="de-DE"/>
              </w:rPr>
              <w:t>jogosultja</w:t>
            </w:r>
            <w:proofErr w:type="spellEnd"/>
          </w:p>
        </w:tc>
      </w:tr>
      <w:tr w:rsidR="00D70094" w:rsidRPr="00DE1D91" w14:paraId="2BEBEA00" w14:textId="77777777" w:rsidTr="00DE1D91">
        <w:trPr>
          <w:trHeight w:val="482"/>
        </w:trPr>
        <w:tc>
          <w:tcPr>
            <w:tcW w:w="2333" w:type="dxa"/>
            <w:vAlign w:val="center"/>
          </w:tcPr>
          <w:p w14:paraId="6FD41BA3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37352172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517" w:type="dxa"/>
            <w:vAlign w:val="center"/>
          </w:tcPr>
          <w:p w14:paraId="0C50D52E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318" w:type="dxa"/>
            <w:vAlign w:val="center"/>
          </w:tcPr>
          <w:p w14:paraId="140EF31F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7" w:type="dxa"/>
            <w:vAlign w:val="center"/>
          </w:tcPr>
          <w:p w14:paraId="1C91A296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8" w:type="dxa"/>
            <w:vAlign w:val="center"/>
          </w:tcPr>
          <w:p w14:paraId="1A17226C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vAlign w:val="center"/>
          </w:tcPr>
          <w:p w14:paraId="0490391E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D70094" w:rsidRPr="00DE1D91" w14:paraId="7DB3B2B8" w14:textId="77777777" w:rsidTr="001778B7">
        <w:trPr>
          <w:trHeight w:val="496"/>
        </w:trPr>
        <w:tc>
          <w:tcPr>
            <w:tcW w:w="2333" w:type="dxa"/>
            <w:vAlign w:val="center"/>
          </w:tcPr>
          <w:p w14:paraId="147CBB06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101F916D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517" w:type="dxa"/>
            <w:vAlign w:val="center"/>
          </w:tcPr>
          <w:p w14:paraId="261AB793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318" w:type="dxa"/>
            <w:vAlign w:val="center"/>
          </w:tcPr>
          <w:p w14:paraId="6A0145FC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7" w:type="dxa"/>
            <w:vAlign w:val="center"/>
          </w:tcPr>
          <w:p w14:paraId="4DE6CE9B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8" w:type="dxa"/>
            <w:vAlign w:val="center"/>
          </w:tcPr>
          <w:p w14:paraId="2A90E607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vAlign w:val="center"/>
          </w:tcPr>
          <w:p w14:paraId="13D56C98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D70094" w:rsidRPr="00DE1D91" w14:paraId="216DA1AD" w14:textId="77777777" w:rsidTr="001778B7">
        <w:trPr>
          <w:trHeight w:val="476"/>
        </w:trPr>
        <w:tc>
          <w:tcPr>
            <w:tcW w:w="2333" w:type="dxa"/>
            <w:vAlign w:val="center"/>
          </w:tcPr>
          <w:p w14:paraId="71DC4330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2A0A7C81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517" w:type="dxa"/>
            <w:vAlign w:val="center"/>
          </w:tcPr>
          <w:p w14:paraId="6F572246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318" w:type="dxa"/>
            <w:vAlign w:val="center"/>
          </w:tcPr>
          <w:p w14:paraId="7CCAC738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7" w:type="dxa"/>
            <w:vAlign w:val="center"/>
          </w:tcPr>
          <w:p w14:paraId="0A49AFD9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8" w:type="dxa"/>
            <w:vAlign w:val="center"/>
          </w:tcPr>
          <w:p w14:paraId="47EBDF17" w14:textId="77777777" w:rsidR="00DC7D40" w:rsidRPr="00DE1D91" w:rsidRDefault="00DC7D40" w:rsidP="00DC7D40">
            <w:pPr>
              <w:ind w:right="-28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  <w:p w14:paraId="3EDA453B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vAlign w:val="center"/>
          </w:tcPr>
          <w:p w14:paraId="569EB409" w14:textId="77777777" w:rsidR="00D70094" w:rsidRPr="00DE1D91" w:rsidRDefault="00D70094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1F7C79" w:rsidRPr="00DE1D91" w14:paraId="4362BE45" w14:textId="77777777" w:rsidTr="001778B7">
        <w:trPr>
          <w:trHeight w:val="476"/>
        </w:trPr>
        <w:tc>
          <w:tcPr>
            <w:tcW w:w="2333" w:type="dxa"/>
            <w:vAlign w:val="center"/>
          </w:tcPr>
          <w:p w14:paraId="05E02C9D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041C3072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517" w:type="dxa"/>
            <w:vAlign w:val="center"/>
          </w:tcPr>
          <w:p w14:paraId="487B3BBD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318" w:type="dxa"/>
            <w:vAlign w:val="center"/>
          </w:tcPr>
          <w:p w14:paraId="3AAF8F96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7" w:type="dxa"/>
            <w:vAlign w:val="center"/>
          </w:tcPr>
          <w:p w14:paraId="7C2443BB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8" w:type="dxa"/>
            <w:vAlign w:val="center"/>
          </w:tcPr>
          <w:p w14:paraId="16475FC3" w14:textId="77777777" w:rsidR="001F7C79" w:rsidRPr="00DE1D91" w:rsidRDefault="001F7C79" w:rsidP="00DC7D40">
            <w:pPr>
              <w:ind w:right="-28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B317503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1F7C79" w:rsidRPr="00DE1D91" w14:paraId="3B9D81F3" w14:textId="77777777" w:rsidTr="001778B7">
        <w:trPr>
          <w:trHeight w:val="476"/>
        </w:trPr>
        <w:tc>
          <w:tcPr>
            <w:tcW w:w="2333" w:type="dxa"/>
            <w:vAlign w:val="center"/>
          </w:tcPr>
          <w:p w14:paraId="3E2A302A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73867F97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517" w:type="dxa"/>
            <w:vAlign w:val="center"/>
          </w:tcPr>
          <w:p w14:paraId="09D9B6E0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318" w:type="dxa"/>
            <w:vAlign w:val="center"/>
          </w:tcPr>
          <w:p w14:paraId="00495BF6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7" w:type="dxa"/>
            <w:vAlign w:val="center"/>
          </w:tcPr>
          <w:p w14:paraId="1959A2C5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8" w:type="dxa"/>
            <w:vAlign w:val="center"/>
          </w:tcPr>
          <w:p w14:paraId="1EC60E1A" w14:textId="77777777" w:rsidR="001F7C79" w:rsidRPr="00DE1D91" w:rsidRDefault="001F7C79" w:rsidP="00DC7D40">
            <w:pPr>
              <w:ind w:right="-28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F17B593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1F7C79" w:rsidRPr="00DE1D91" w14:paraId="523EFA4B" w14:textId="77777777" w:rsidTr="001778B7">
        <w:trPr>
          <w:trHeight w:val="476"/>
        </w:trPr>
        <w:tc>
          <w:tcPr>
            <w:tcW w:w="2333" w:type="dxa"/>
            <w:vAlign w:val="center"/>
          </w:tcPr>
          <w:p w14:paraId="248F0DF0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1F166EAE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517" w:type="dxa"/>
            <w:vAlign w:val="center"/>
          </w:tcPr>
          <w:p w14:paraId="3AA0CF6B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318" w:type="dxa"/>
            <w:vAlign w:val="center"/>
          </w:tcPr>
          <w:p w14:paraId="46421D47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7" w:type="dxa"/>
            <w:vAlign w:val="center"/>
          </w:tcPr>
          <w:p w14:paraId="716A0BB9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1418" w:type="dxa"/>
            <w:vAlign w:val="center"/>
          </w:tcPr>
          <w:p w14:paraId="0C50BDBC" w14:textId="77777777" w:rsidR="001F7C79" w:rsidRPr="00DE1D91" w:rsidRDefault="001F7C79" w:rsidP="00DC7D40">
            <w:pPr>
              <w:ind w:right="-28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8B7CCA" w14:textId="77777777" w:rsidR="001F7C79" w:rsidRPr="00DE1D91" w:rsidRDefault="001F7C79" w:rsidP="00F07473">
            <w:pPr>
              <w:jc w:val="center"/>
              <w:rPr>
                <w:rFonts w:cs="Arial"/>
                <w:sz w:val="16"/>
                <w:szCs w:val="16"/>
                <w:lang w:val="fr-FR"/>
              </w:rPr>
            </w:pPr>
          </w:p>
        </w:tc>
      </w:tr>
    </w:tbl>
    <w:p w14:paraId="5514EFD4" w14:textId="77777777" w:rsidR="00D252DB" w:rsidRDefault="00D252DB" w:rsidP="00F07473">
      <w:pPr>
        <w:ind w:right="-28"/>
        <w:jc w:val="center"/>
        <w:rPr>
          <w:rFonts w:ascii="Arial" w:hAnsi="Arial" w:cs="Arial"/>
          <w:b/>
          <w:color w:val="FFFFFF"/>
          <w:sz w:val="20"/>
          <w:szCs w:val="20"/>
        </w:rPr>
      </w:pPr>
    </w:p>
    <w:p w14:paraId="1F417707" w14:textId="77777777" w:rsidR="001778B7" w:rsidRDefault="001778B7" w:rsidP="00F07473">
      <w:pPr>
        <w:ind w:right="-28"/>
        <w:jc w:val="center"/>
        <w:rPr>
          <w:rFonts w:ascii="Arial" w:hAnsi="Arial" w:cs="Arial"/>
          <w:b/>
          <w:color w:val="FFFFFF"/>
          <w:sz w:val="20"/>
          <w:szCs w:val="20"/>
        </w:rPr>
      </w:pPr>
    </w:p>
    <w:p w14:paraId="2D80074F" w14:textId="77777777" w:rsidR="00F35E66" w:rsidRPr="00DE1D91" w:rsidRDefault="00F35E66" w:rsidP="00F35E66">
      <w:pPr>
        <w:rPr>
          <w:rFonts w:cs="Arial"/>
          <w:b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>13.2 Készfizető kezességet vállaló - természetes személy – tulajdonos(ok)</w:t>
      </w:r>
    </w:p>
    <w:p w14:paraId="23A52B48" w14:textId="77777777" w:rsidR="007F082E" w:rsidRPr="00F35E66" w:rsidRDefault="007F082E" w:rsidP="00F35E66">
      <w:pPr>
        <w:ind w:right="-14" w:firstLine="284"/>
        <w:jc w:val="both"/>
        <w:rPr>
          <w:rFonts w:cs="Arial"/>
          <w:sz w:val="16"/>
          <w:szCs w:val="16"/>
        </w:rPr>
      </w:pPr>
      <w:r w:rsidRPr="00F35E66">
        <w:rPr>
          <w:rFonts w:cs="Arial"/>
          <w:sz w:val="16"/>
          <w:szCs w:val="16"/>
        </w:rPr>
        <w:t xml:space="preserve">Minden esetben szükséges a táblázat kitöltése, függetlenül attól, hogy az adatok egy része a </w:t>
      </w:r>
      <w:r w:rsidR="00536EA2" w:rsidRPr="00F35E66">
        <w:rPr>
          <w:rFonts w:cs="Arial"/>
          <w:sz w:val="16"/>
          <w:szCs w:val="16"/>
        </w:rPr>
        <w:t>2</w:t>
      </w:r>
      <w:r w:rsidRPr="00F35E66">
        <w:rPr>
          <w:rFonts w:cs="Arial"/>
          <w:sz w:val="16"/>
          <w:szCs w:val="16"/>
        </w:rPr>
        <w:t>. pontban már megadásra került!</w:t>
      </w:r>
    </w:p>
    <w:p w14:paraId="127A2ADF" w14:textId="77777777" w:rsidR="001B2A8B" w:rsidRPr="00332ED1" w:rsidRDefault="001B2A8B" w:rsidP="00F07473">
      <w:pPr>
        <w:ind w:right="-14"/>
        <w:rPr>
          <w:rFonts w:ascii="Arial" w:hAnsi="Arial" w:cs="Arial"/>
          <w:b/>
          <w:sz w:val="20"/>
          <w:szCs w:val="20"/>
        </w:rPr>
      </w:pPr>
    </w:p>
    <w:tbl>
      <w:tblPr>
        <w:tblW w:w="10685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744"/>
        <w:gridCol w:w="1825"/>
        <w:gridCol w:w="1358"/>
        <w:gridCol w:w="930"/>
        <w:gridCol w:w="62"/>
        <w:gridCol w:w="176"/>
        <w:gridCol w:w="539"/>
        <w:gridCol w:w="720"/>
        <w:gridCol w:w="1389"/>
      </w:tblGrid>
      <w:tr w:rsidR="00D252DB" w:rsidRPr="00F35E66" w14:paraId="5DF9394B" w14:textId="77777777" w:rsidTr="00F35E66">
        <w:trPr>
          <w:cantSplit/>
          <w:trHeight w:val="237"/>
        </w:trPr>
        <w:tc>
          <w:tcPr>
            <w:tcW w:w="1068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3CB6BF3" w14:textId="77777777" w:rsidR="00D252DB" w:rsidRPr="00F35E66" w:rsidRDefault="00D252DB" w:rsidP="00F07473">
            <w:pPr>
              <w:spacing w:after="240"/>
              <w:jc w:val="center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b/>
                <w:sz w:val="16"/>
                <w:szCs w:val="16"/>
              </w:rPr>
              <w:t>Kezes1</w:t>
            </w:r>
          </w:p>
        </w:tc>
      </w:tr>
      <w:tr w:rsidR="008334C0" w:rsidRPr="00F35E66" w14:paraId="0C0DB375" w14:textId="77777777" w:rsidTr="00332ED1">
        <w:trPr>
          <w:cantSplit/>
          <w:trHeight w:val="428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D17E15E" w14:textId="77777777" w:rsidR="008334C0" w:rsidRPr="00F35E66" w:rsidRDefault="008334C0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Név: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2D94EF" w14:textId="77777777" w:rsidR="008334C0" w:rsidRPr="00F35E66" w:rsidRDefault="008334C0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Ifj. stb.</w:t>
            </w:r>
          </w:p>
        </w:tc>
        <w:tc>
          <w:tcPr>
            <w:tcW w:w="435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B78118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családi név</w:t>
            </w:r>
          </w:p>
        </w:tc>
        <w:tc>
          <w:tcPr>
            <w:tcW w:w="26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E0619F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utónevek</w:t>
            </w:r>
          </w:p>
        </w:tc>
      </w:tr>
      <w:tr w:rsidR="008334C0" w:rsidRPr="00F35E66" w14:paraId="2732E270" w14:textId="77777777" w:rsidTr="00332ED1">
        <w:trPr>
          <w:cantSplit/>
          <w:trHeight w:val="464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4AA46CE" w14:textId="77777777" w:rsidR="008334C0" w:rsidRPr="00F35E66" w:rsidRDefault="008334C0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Születés</w:t>
            </w:r>
            <w:r w:rsidR="0078602F" w:rsidRPr="00F35E66">
              <w:rPr>
                <w:rFonts w:cs="Arial"/>
                <w:sz w:val="16"/>
                <w:szCs w:val="16"/>
              </w:rPr>
              <w:t>i</w:t>
            </w:r>
            <w:r w:rsidRPr="00F35E66">
              <w:rPr>
                <w:rFonts w:cs="Arial"/>
                <w:sz w:val="16"/>
                <w:szCs w:val="16"/>
              </w:rPr>
              <w:t xml:space="preserve"> név</w:t>
            </w:r>
            <w:r w:rsidR="005A77B4" w:rsidRPr="00F35E6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7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6B0243" w14:textId="77777777" w:rsidR="008334C0" w:rsidRPr="00F35E66" w:rsidRDefault="008334C0" w:rsidP="00F07473">
            <w:pPr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Ifj. stb.</w:t>
            </w:r>
          </w:p>
        </w:tc>
        <w:tc>
          <w:tcPr>
            <w:tcW w:w="4351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428B60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családi név</w:t>
            </w:r>
          </w:p>
        </w:tc>
        <w:tc>
          <w:tcPr>
            <w:tcW w:w="264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E99CD9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utónevek</w:t>
            </w:r>
          </w:p>
        </w:tc>
      </w:tr>
      <w:tr w:rsidR="005F63B3" w:rsidRPr="00F35E66" w14:paraId="6B329412" w14:textId="77777777" w:rsidTr="00332ED1">
        <w:trPr>
          <w:cantSplit/>
          <w:trHeight w:val="227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6259F9A" w14:textId="77777777" w:rsidR="005F63B3" w:rsidRPr="00F35E66" w:rsidRDefault="005F63B3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Anyja neve:</w:t>
            </w:r>
          </w:p>
        </w:tc>
        <w:tc>
          <w:tcPr>
            <w:tcW w:w="7743" w:type="dxa"/>
            <w:gridSpan w:val="9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8CAA2" w14:textId="77777777" w:rsidR="005F63B3" w:rsidRPr="00F35E66" w:rsidRDefault="005F63B3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3F20D8" w:rsidRPr="00F35E66" w14:paraId="65557FD7" w14:textId="77777777" w:rsidTr="00332ED1">
        <w:trPr>
          <w:cantSplit/>
          <w:trHeight w:val="227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E6773F9" w14:textId="77777777" w:rsidR="003F20D8" w:rsidRPr="00F35E66" w:rsidRDefault="003F20D8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Állampolgárság:</w:t>
            </w:r>
          </w:p>
        </w:tc>
        <w:tc>
          <w:tcPr>
            <w:tcW w:w="7743" w:type="dxa"/>
            <w:gridSpan w:val="9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D8CDA2" w14:textId="77777777" w:rsidR="003F20D8" w:rsidRPr="00F35E66" w:rsidDel="005F63B3" w:rsidRDefault="003F20D8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A77B4" w:rsidRPr="00F35E66" w14:paraId="5FF70F25" w14:textId="77777777" w:rsidTr="001F7C79">
        <w:trPr>
          <w:cantSplit/>
          <w:trHeight w:val="227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C163998" w14:textId="77777777" w:rsidR="005A77B4" w:rsidRPr="00F35E66" w:rsidRDefault="007546C0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 xml:space="preserve"> Születési hely:</w:t>
            </w:r>
          </w:p>
        </w:tc>
        <w:tc>
          <w:tcPr>
            <w:tcW w:w="3927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AC3192" w14:textId="77777777" w:rsidR="005A77B4" w:rsidRPr="00F35E66" w:rsidRDefault="005A77B4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7F66E1B" w14:textId="77777777" w:rsidR="005A77B4" w:rsidRPr="00F35E66" w:rsidRDefault="005F63B3" w:rsidP="00F07473">
            <w:pPr>
              <w:spacing w:after="60"/>
              <w:jc w:val="right"/>
              <w:rPr>
                <w:rFonts w:cs="Arial"/>
                <w:iCs/>
                <w:sz w:val="16"/>
                <w:szCs w:val="16"/>
              </w:rPr>
            </w:pPr>
            <w:r w:rsidRPr="00F35E66">
              <w:rPr>
                <w:rFonts w:cs="Arial"/>
                <w:iCs/>
                <w:sz w:val="16"/>
                <w:szCs w:val="16"/>
              </w:rPr>
              <w:t xml:space="preserve">születési </w:t>
            </w:r>
            <w:r w:rsidR="005A77B4" w:rsidRPr="00F35E66">
              <w:rPr>
                <w:rFonts w:cs="Arial"/>
                <w:iCs/>
                <w:sz w:val="16"/>
                <w:szCs w:val="16"/>
              </w:rPr>
              <w:t>idő:</w:t>
            </w:r>
          </w:p>
        </w:tc>
        <w:tc>
          <w:tcPr>
            <w:tcW w:w="264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EAC0E7" w14:textId="77777777" w:rsidR="005A77B4" w:rsidRPr="00F35E66" w:rsidRDefault="005A77B4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334C0" w:rsidRPr="00F35E66" w14:paraId="714FE815" w14:textId="77777777" w:rsidTr="001F7C79">
        <w:trPr>
          <w:cantSplit/>
          <w:trHeight w:val="227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40CE53F" w14:textId="77777777" w:rsidR="008334C0" w:rsidRPr="00F35E66" w:rsidRDefault="008334C0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 xml:space="preserve">Személyazonosító okmány </w:t>
            </w:r>
          </w:p>
        </w:tc>
        <w:tc>
          <w:tcPr>
            <w:tcW w:w="3927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C35D75" w14:textId="77777777" w:rsidR="008334C0" w:rsidRPr="00F35E66" w:rsidRDefault="005A77B4" w:rsidP="00F07473">
            <w:pPr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t</w:t>
            </w:r>
            <w:r w:rsidR="008334C0" w:rsidRPr="00F35E66">
              <w:rPr>
                <w:rFonts w:cs="Arial"/>
                <w:sz w:val="16"/>
                <w:szCs w:val="16"/>
              </w:rPr>
              <w:t>ípusa (szem.</w:t>
            </w:r>
            <w:r w:rsidRPr="00F35E66">
              <w:rPr>
                <w:rFonts w:cs="Arial"/>
                <w:sz w:val="16"/>
                <w:szCs w:val="16"/>
              </w:rPr>
              <w:t xml:space="preserve"> </w:t>
            </w:r>
            <w:r w:rsidR="008334C0" w:rsidRPr="00F35E66">
              <w:rPr>
                <w:rFonts w:cs="Arial"/>
                <w:sz w:val="16"/>
                <w:szCs w:val="16"/>
              </w:rPr>
              <w:t xml:space="preserve">ig., </w:t>
            </w:r>
            <w:proofErr w:type="gramStart"/>
            <w:r w:rsidR="008334C0" w:rsidRPr="00F35E66">
              <w:rPr>
                <w:rFonts w:cs="Arial"/>
                <w:sz w:val="16"/>
                <w:szCs w:val="16"/>
              </w:rPr>
              <w:t>útlevél,</w:t>
            </w:r>
            <w:proofErr w:type="gramEnd"/>
            <w:r w:rsidR="008334C0" w:rsidRPr="00F35E66">
              <w:rPr>
                <w:rFonts w:cs="Arial"/>
                <w:sz w:val="16"/>
                <w:szCs w:val="16"/>
              </w:rPr>
              <w:t xml:space="preserve"> stb.)</w:t>
            </w:r>
            <w:r w:rsidRPr="00F35E6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81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5147D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334C0" w:rsidRPr="00F35E66" w14:paraId="1CE6B91B" w14:textId="77777777" w:rsidTr="001F7C79">
        <w:trPr>
          <w:cantSplit/>
          <w:trHeight w:val="227"/>
        </w:trPr>
        <w:tc>
          <w:tcPr>
            <w:tcW w:w="29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1876464" w14:textId="77777777" w:rsidR="008334C0" w:rsidRPr="00F35E66" w:rsidRDefault="008334C0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223266B" w14:textId="77777777" w:rsidR="008334C0" w:rsidRPr="00F35E66" w:rsidRDefault="005A77B4" w:rsidP="00F07473">
            <w:pPr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o</w:t>
            </w:r>
            <w:r w:rsidR="008334C0" w:rsidRPr="00F35E66">
              <w:rPr>
                <w:rFonts w:cs="Arial"/>
                <w:sz w:val="16"/>
                <w:szCs w:val="16"/>
              </w:rPr>
              <w:t>kmány betűjele, száma</w:t>
            </w:r>
            <w:r w:rsidRPr="00F35E6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81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85CBC2" w14:textId="77777777" w:rsidR="008334C0" w:rsidRPr="00F35E66" w:rsidRDefault="008334C0" w:rsidP="00F0747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334C0" w:rsidRPr="00F35E66" w14:paraId="791ADEFF" w14:textId="77777777" w:rsidTr="001F7C79">
        <w:trPr>
          <w:cantSplit/>
          <w:trHeight w:val="227"/>
        </w:trPr>
        <w:tc>
          <w:tcPr>
            <w:tcW w:w="29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A57FC60" w14:textId="77777777" w:rsidR="008334C0" w:rsidRPr="00F35E66" w:rsidRDefault="008334C0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C79D839" w14:textId="77777777" w:rsidR="008334C0" w:rsidRPr="00F35E66" w:rsidRDefault="005A77B4" w:rsidP="00F07473">
            <w:pPr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l</w:t>
            </w:r>
            <w:r w:rsidR="008334C0" w:rsidRPr="00F35E66">
              <w:rPr>
                <w:rFonts w:cs="Arial"/>
                <w:sz w:val="16"/>
                <w:szCs w:val="16"/>
              </w:rPr>
              <w:t>akcímigazolvány száma</w:t>
            </w:r>
            <w:r w:rsidRPr="00F35E6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81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8EB61" w14:textId="77777777" w:rsidR="008334C0" w:rsidRPr="00F35E66" w:rsidRDefault="008334C0" w:rsidP="00F0747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334C0" w:rsidRPr="00F35E66" w14:paraId="4971337B" w14:textId="77777777" w:rsidTr="001F7C79">
        <w:trPr>
          <w:cantSplit/>
          <w:trHeight w:val="65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6E9D905" w14:textId="77777777" w:rsidR="008334C0" w:rsidRPr="00F35E66" w:rsidRDefault="005F63B3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Állandó l</w:t>
            </w:r>
            <w:r w:rsidR="008334C0" w:rsidRPr="00F35E66">
              <w:rPr>
                <w:rFonts w:cs="Arial"/>
                <w:sz w:val="16"/>
                <w:szCs w:val="16"/>
              </w:rPr>
              <w:t>akcím</w:t>
            </w:r>
            <w:r w:rsidR="005A77B4" w:rsidRPr="00F35E6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5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375C60" w14:textId="77777777" w:rsidR="008334C0" w:rsidRPr="00F35E66" w:rsidRDefault="008334C0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 xml:space="preserve">megye 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DF9441" w14:textId="77777777" w:rsidR="008334C0" w:rsidRPr="00F35E66" w:rsidRDefault="008334C0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proofErr w:type="spellStart"/>
            <w:r w:rsidRPr="00F35E66">
              <w:rPr>
                <w:rFonts w:cs="Arial"/>
                <w:i/>
                <w:iCs/>
                <w:sz w:val="16"/>
                <w:szCs w:val="16"/>
              </w:rPr>
              <w:t>i</w:t>
            </w:r>
            <w:r w:rsidR="005A77B4" w:rsidRPr="00F35E66">
              <w:rPr>
                <w:rFonts w:cs="Arial"/>
                <w:i/>
                <w:iCs/>
                <w:sz w:val="16"/>
                <w:szCs w:val="16"/>
              </w:rPr>
              <w:t>r</w:t>
            </w:r>
            <w:proofErr w:type="spellEnd"/>
            <w:r w:rsidR="005A77B4" w:rsidRPr="00F35E66">
              <w:rPr>
                <w:rFonts w:cs="Arial"/>
                <w:i/>
                <w:iCs/>
                <w:sz w:val="16"/>
                <w:szCs w:val="16"/>
              </w:rPr>
              <w:t xml:space="preserve">. </w:t>
            </w:r>
            <w:r w:rsidRPr="00F35E66">
              <w:rPr>
                <w:rFonts w:cs="Arial"/>
                <w:i/>
                <w:iCs/>
                <w:sz w:val="16"/>
                <w:szCs w:val="16"/>
              </w:rPr>
              <w:t>szám</w:t>
            </w:r>
          </w:p>
        </w:tc>
        <w:tc>
          <w:tcPr>
            <w:tcW w:w="381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478975" w14:textId="77777777" w:rsidR="008334C0" w:rsidRPr="00F35E66" w:rsidRDefault="008334C0" w:rsidP="00F07473">
            <w:pPr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helység</w:t>
            </w:r>
          </w:p>
        </w:tc>
      </w:tr>
      <w:tr w:rsidR="008334C0" w:rsidRPr="00F35E66" w14:paraId="61292FAF" w14:textId="77777777" w:rsidTr="001F7C79">
        <w:trPr>
          <w:cantSplit/>
          <w:trHeight w:val="6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6D0D7C4" w14:textId="77777777" w:rsidR="008334C0" w:rsidRPr="00F35E66" w:rsidRDefault="008334C0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4B20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EB0F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81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6F86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334C0" w:rsidRPr="00F35E66" w14:paraId="14248D30" w14:textId="77777777" w:rsidTr="001F7C79">
        <w:trPr>
          <w:cantSplit/>
          <w:trHeight w:val="6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4173BC6" w14:textId="77777777" w:rsidR="008334C0" w:rsidRPr="00F35E66" w:rsidRDefault="008334C0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5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5CBD53" w14:textId="77777777" w:rsidR="008334C0" w:rsidRPr="00F35E66" w:rsidRDefault="008334C0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közterület neve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D7DAF1" w14:textId="77777777" w:rsidR="008334C0" w:rsidRPr="00F35E66" w:rsidRDefault="008334C0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út, utca, tér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F71575" w14:textId="77777777" w:rsidR="008334C0" w:rsidRPr="00F35E66" w:rsidRDefault="008334C0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házszám</w:t>
            </w:r>
          </w:p>
        </w:tc>
        <w:tc>
          <w:tcPr>
            <w:tcW w:w="77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FF1567" w14:textId="77777777" w:rsidR="008334C0" w:rsidRPr="00F35E66" w:rsidRDefault="008334C0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emelet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E4D979" w14:textId="77777777" w:rsidR="008334C0" w:rsidRPr="00F35E66" w:rsidRDefault="008334C0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ajtó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77D49E" w14:textId="77777777" w:rsidR="008334C0" w:rsidRPr="00F35E66" w:rsidRDefault="008334C0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hrsz.</w:t>
            </w:r>
          </w:p>
        </w:tc>
      </w:tr>
      <w:tr w:rsidR="008334C0" w:rsidRPr="00F35E66" w14:paraId="33262488" w14:textId="77777777" w:rsidTr="001F7C79">
        <w:trPr>
          <w:cantSplit/>
          <w:trHeight w:val="113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9493178" w14:textId="77777777" w:rsidR="008334C0" w:rsidRPr="00F35E66" w:rsidRDefault="008334C0" w:rsidP="00F074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FBA9EC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2C110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A56618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4A740B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52B538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FEFC69" w14:textId="77777777" w:rsidR="008334C0" w:rsidRPr="00F35E66" w:rsidRDefault="008334C0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B71AD6" w:rsidRPr="00F35E66" w14:paraId="6B7B5E1E" w14:textId="77777777" w:rsidTr="001F7C79">
        <w:trPr>
          <w:trHeight w:val="290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544DD2" w14:textId="77777777" w:rsidR="00B71AD6" w:rsidRPr="00F35E66" w:rsidRDefault="001F7C79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E-mail cím</w:t>
            </w:r>
            <w:r w:rsidR="005A77B4" w:rsidRPr="00F35E6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9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5805" w14:textId="77777777" w:rsidR="00B71AD6" w:rsidRPr="00F35E66" w:rsidRDefault="00B71AD6" w:rsidP="00F0747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4F6C6A" w14:textId="77777777" w:rsidR="00B71AD6" w:rsidRPr="00F35E66" w:rsidRDefault="00B71AD6" w:rsidP="00F07473">
            <w:pPr>
              <w:spacing w:before="60" w:after="60"/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Mobil-telefon</w:t>
            </w:r>
            <w:r w:rsidR="005A77B4" w:rsidRPr="00F35E66">
              <w:rPr>
                <w:rFonts w:cs="Arial"/>
                <w:sz w:val="16"/>
                <w:szCs w:val="16"/>
              </w:rPr>
              <w:t>:</w:t>
            </w:r>
            <w:r w:rsidRPr="00F35E6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8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0BFA" w14:textId="77777777" w:rsidR="00B71AD6" w:rsidRPr="00F35E66" w:rsidRDefault="00B71AD6" w:rsidP="00F0747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B71AD6" w:rsidRPr="00F35E66" w14:paraId="018DFB81" w14:textId="77777777" w:rsidTr="001F7C79">
        <w:trPr>
          <w:trHeight w:val="350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D69F1A" w14:textId="77777777" w:rsidR="00B71AD6" w:rsidRPr="00F35E66" w:rsidRDefault="00B71AD6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9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B28A" w14:textId="77777777" w:rsidR="00B71AD6" w:rsidRPr="00F35E66" w:rsidRDefault="00B71AD6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A828FB" w14:textId="77777777" w:rsidR="00B71AD6" w:rsidRPr="00F35E66" w:rsidRDefault="00B71AD6" w:rsidP="00F07473">
            <w:pPr>
              <w:spacing w:before="60"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FEA7" w14:textId="77777777" w:rsidR="00B71AD6" w:rsidRPr="00F35E66" w:rsidRDefault="00B71AD6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</w:tbl>
    <w:p w14:paraId="3EF62522" w14:textId="77777777" w:rsidR="00100557" w:rsidRPr="00F35E66" w:rsidRDefault="00100557" w:rsidP="00F07473">
      <w:pPr>
        <w:rPr>
          <w:rFonts w:cs="Arial"/>
          <w:b/>
          <w:sz w:val="20"/>
          <w:szCs w:val="20"/>
          <w:highlight w:val="cyan"/>
        </w:rPr>
      </w:pPr>
    </w:p>
    <w:tbl>
      <w:tblPr>
        <w:tblW w:w="10685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744"/>
        <w:gridCol w:w="1825"/>
        <w:gridCol w:w="1358"/>
        <w:gridCol w:w="930"/>
        <w:gridCol w:w="62"/>
        <w:gridCol w:w="176"/>
        <w:gridCol w:w="539"/>
        <w:gridCol w:w="720"/>
        <w:gridCol w:w="1389"/>
      </w:tblGrid>
      <w:tr w:rsidR="00D252DB" w:rsidRPr="00F35E66" w14:paraId="5C13C337" w14:textId="77777777" w:rsidTr="00F35E66">
        <w:trPr>
          <w:cantSplit/>
          <w:trHeight w:val="209"/>
        </w:trPr>
        <w:tc>
          <w:tcPr>
            <w:tcW w:w="1068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3FB55B5" w14:textId="77777777" w:rsidR="00D252DB" w:rsidRPr="00F35E66" w:rsidRDefault="00D252DB" w:rsidP="00F07473">
            <w:pPr>
              <w:jc w:val="center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b/>
                <w:sz w:val="16"/>
                <w:szCs w:val="16"/>
              </w:rPr>
              <w:t>Kezes 2</w:t>
            </w:r>
          </w:p>
        </w:tc>
      </w:tr>
      <w:tr w:rsidR="005E1579" w:rsidRPr="00F35E66" w14:paraId="0D3CB2C1" w14:textId="77777777" w:rsidTr="00332ED1">
        <w:trPr>
          <w:cantSplit/>
          <w:trHeight w:val="428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D34F33D" w14:textId="77777777" w:rsidR="005E1579" w:rsidRPr="00F35E66" w:rsidRDefault="005E1579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Név: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645854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Ifj. stb.</w:t>
            </w:r>
          </w:p>
        </w:tc>
        <w:tc>
          <w:tcPr>
            <w:tcW w:w="435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D8161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családi név</w:t>
            </w:r>
          </w:p>
        </w:tc>
        <w:tc>
          <w:tcPr>
            <w:tcW w:w="26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79519D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utónevek</w:t>
            </w:r>
          </w:p>
        </w:tc>
      </w:tr>
      <w:tr w:rsidR="005E1579" w:rsidRPr="00F35E66" w14:paraId="21C2DB24" w14:textId="77777777" w:rsidTr="00332ED1">
        <w:trPr>
          <w:cantSplit/>
          <w:trHeight w:val="464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CA24ADC" w14:textId="77777777" w:rsidR="005E1579" w:rsidRPr="00F35E66" w:rsidRDefault="005E1579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Születési név:</w:t>
            </w:r>
          </w:p>
        </w:tc>
        <w:tc>
          <w:tcPr>
            <w:tcW w:w="7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ED555" w14:textId="77777777" w:rsidR="005E1579" w:rsidRPr="00F35E66" w:rsidRDefault="005E1579" w:rsidP="00F07473">
            <w:pPr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Ifj. stb.</w:t>
            </w:r>
          </w:p>
        </w:tc>
        <w:tc>
          <w:tcPr>
            <w:tcW w:w="4351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EAD7A7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családi név</w:t>
            </w:r>
          </w:p>
        </w:tc>
        <w:tc>
          <w:tcPr>
            <w:tcW w:w="264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5FD6DE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utónevek</w:t>
            </w:r>
          </w:p>
        </w:tc>
      </w:tr>
      <w:tr w:rsidR="005E1579" w:rsidRPr="00F35E66" w14:paraId="16E68E65" w14:textId="77777777" w:rsidTr="00332ED1">
        <w:trPr>
          <w:cantSplit/>
          <w:trHeight w:val="227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B5DBB69" w14:textId="77777777" w:rsidR="005E1579" w:rsidRPr="00F35E66" w:rsidRDefault="005E1579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Anyja neve:</w:t>
            </w:r>
          </w:p>
        </w:tc>
        <w:tc>
          <w:tcPr>
            <w:tcW w:w="7743" w:type="dxa"/>
            <w:gridSpan w:val="9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EB81FC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3F20D8" w:rsidRPr="00F35E66" w14:paraId="4C7B9DAC" w14:textId="77777777" w:rsidTr="00332ED1">
        <w:trPr>
          <w:cantSplit/>
          <w:trHeight w:val="227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5F1771C" w14:textId="77777777" w:rsidR="003F20D8" w:rsidRPr="00F35E66" w:rsidRDefault="003F20D8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Állampolgárság:</w:t>
            </w:r>
          </w:p>
        </w:tc>
        <w:tc>
          <w:tcPr>
            <w:tcW w:w="7743" w:type="dxa"/>
            <w:gridSpan w:val="9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732C69" w14:textId="77777777" w:rsidR="003F20D8" w:rsidRPr="00F35E66" w:rsidRDefault="003F20D8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5E1579" w:rsidRPr="00F35E66" w14:paraId="3E8FF0B5" w14:textId="77777777" w:rsidTr="001F7C79">
        <w:trPr>
          <w:cantSplit/>
          <w:trHeight w:val="227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D5CAE0B" w14:textId="77777777" w:rsidR="005E1579" w:rsidRPr="00F35E66" w:rsidRDefault="005E1579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Születési hely:</w:t>
            </w:r>
          </w:p>
        </w:tc>
        <w:tc>
          <w:tcPr>
            <w:tcW w:w="3927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DBEAE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3D8D528" w14:textId="77777777" w:rsidR="005E1579" w:rsidRPr="00F35E66" w:rsidRDefault="005E1579" w:rsidP="00F07473">
            <w:pPr>
              <w:spacing w:after="60"/>
              <w:jc w:val="right"/>
              <w:rPr>
                <w:rFonts w:cs="Arial"/>
                <w:iCs/>
                <w:sz w:val="16"/>
                <w:szCs w:val="16"/>
              </w:rPr>
            </w:pPr>
            <w:r w:rsidRPr="00F35E66">
              <w:rPr>
                <w:rFonts w:cs="Arial"/>
                <w:iCs/>
                <w:sz w:val="16"/>
                <w:szCs w:val="16"/>
              </w:rPr>
              <w:t>születési idő:</w:t>
            </w:r>
          </w:p>
        </w:tc>
        <w:tc>
          <w:tcPr>
            <w:tcW w:w="264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61EFF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5E1579" w:rsidRPr="00F35E66" w14:paraId="1DE6D6E4" w14:textId="77777777" w:rsidTr="001F7C79">
        <w:trPr>
          <w:cantSplit/>
          <w:trHeight w:val="227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31221F4" w14:textId="77777777" w:rsidR="005E1579" w:rsidRPr="00F35E66" w:rsidRDefault="005E1579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 xml:space="preserve">Személyazonosító okmány </w:t>
            </w:r>
          </w:p>
        </w:tc>
        <w:tc>
          <w:tcPr>
            <w:tcW w:w="3927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9AD4B15" w14:textId="77777777" w:rsidR="005E1579" w:rsidRPr="00F35E66" w:rsidRDefault="005E1579" w:rsidP="00F07473">
            <w:pPr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 xml:space="preserve">típusa (szem. ig., </w:t>
            </w:r>
            <w:proofErr w:type="gramStart"/>
            <w:r w:rsidRPr="00F35E66">
              <w:rPr>
                <w:rFonts w:cs="Arial"/>
                <w:sz w:val="16"/>
                <w:szCs w:val="16"/>
              </w:rPr>
              <w:t>útlevél,</w:t>
            </w:r>
            <w:proofErr w:type="gramEnd"/>
            <w:r w:rsidRPr="00F35E66">
              <w:rPr>
                <w:rFonts w:cs="Arial"/>
                <w:sz w:val="16"/>
                <w:szCs w:val="16"/>
              </w:rPr>
              <w:t xml:space="preserve"> stb.):</w:t>
            </w:r>
          </w:p>
        </w:tc>
        <w:tc>
          <w:tcPr>
            <w:tcW w:w="381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263C5E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5E1579" w:rsidRPr="00F35E66" w14:paraId="610498B8" w14:textId="77777777" w:rsidTr="001F7C79">
        <w:trPr>
          <w:cantSplit/>
          <w:trHeight w:val="227"/>
        </w:trPr>
        <w:tc>
          <w:tcPr>
            <w:tcW w:w="29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BCE9C28" w14:textId="77777777" w:rsidR="005E1579" w:rsidRPr="00F35E66" w:rsidRDefault="005E1579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0496E45" w14:textId="77777777" w:rsidR="005E1579" w:rsidRPr="00F35E66" w:rsidRDefault="005E1579" w:rsidP="00F07473">
            <w:pPr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okmány betűjele, száma:</w:t>
            </w:r>
          </w:p>
        </w:tc>
        <w:tc>
          <w:tcPr>
            <w:tcW w:w="381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80856" w14:textId="77777777" w:rsidR="005E1579" w:rsidRPr="00F35E66" w:rsidRDefault="005E1579" w:rsidP="00F0747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5E1579" w:rsidRPr="00F35E66" w14:paraId="0C3BDEF8" w14:textId="77777777" w:rsidTr="001F7C79">
        <w:trPr>
          <w:cantSplit/>
          <w:trHeight w:val="227"/>
        </w:trPr>
        <w:tc>
          <w:tcPr>
            <w:tcW w:w="29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863AC08" w14:textId="77777777" w:rsidR="005E1579" w:rsidRPr="00F35E66" w:rsidRDefault="005E1579" w:rsidP="00F07473">
            <w:pPr>
              <w:pStyle w:val="lfej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2CB5292" w14:textId="77777777" w:rsidR="005E1579" w:rsidRPr="00F35E66" w:rsidRDefault="005E1579" w:rsidP="00F07473">
            <w:pPr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lakcímigazolvány száma:</w:t>
            </w:r>
          </w:p>
        </w:tc>
        <w:tc>
          <w:tcPr>
            <w:tcW w:w="381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B968F" w14:textId="77777777" w:rsidR="005E1579" w:rsidRPr="00F35E66" w:rsidRDefault="005E1579" w:rsidP="00F0747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5E1579" w:rsidRPr="00F35E66" w14:paraId="38A3E4BA" w14:textId="77777777" w:rsidTr="001F7C79">
        <w:trPr>
          <w:cantSplit/>
          <w:trHeight w:val="65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FE57CAC" w14:textId="77777777" w:rsidR="005E1579" w:rsidRPr="00F35E66" w:rsidRDefault="005E1579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Állandó lakcím:</w:t>
            </w:r>
          </w:p>
        </w:tc>
        <w:tc>
          <w:tcPr>
            <w:tcW w:w="25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ECD59C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 xml:space="preserve">megye 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CB96B8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proofErr w:type="spellStart"/>
            <w:r w:rsidRPr="00F35E66">
              <w:rPr>
                <w:rFonts w:cs="Arial"/>
                <w:i/>
                <w:iCs/>
                <w:sz w:val="16"/>
                <w:szCs w:val="16"/>
              </w:rPr>
              <w:t>ir</w:t>
            </w:r>
            <w:proofErr w:type="spellEnd"/>
            <w:r w:rsidRPr="00F35E66">
              <w:rPr>
                <w:rFonts w:cs="Arial"/>
                <w:i/>
                <w:iCs/>
                <w:sz w:val="16"/>
                <w:szCs w:val="16"/>
              </w:rPr>
              <w:t>. szám</w:t>
            </w:r>
          </w:p>
        </w:tc>
        <w:tc>
          <w:tcPr>
            <w:tcW w:w="381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61CA89" w14:textId="77777777" w:rsidR="005E1579" w:rsidRPr="00F35E66" w:rsidRDefault="005E1579" w:rsidP="00F07473">
            <w:pPr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helység</w:t>
            </w:r>
          </w:p>
        </w:tc>
      </w:tr>
      <w:tr w:rsidR="005E1579" w:rsidRPr="00F35E66" w14:paraId="2B4970BE" w14:textId="77777777" w:rsidTr="001F7C79">
        <w:trPr>
          <w:cantSplit/>
          <w:trHeight w:val="6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28A9043" w14:textId="77777777" w:rsidR="005E1579" w:rsidRPr="00F35E66" w:rsidRDefault="005E1579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01E8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D12B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81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055D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E1579" w:rsidRPr="00F35E66" w14:paraId="30923A10" w14:textId="77777777" w:rsidTr="001F7C79">
        <w:trPr>
          <w:cantSplit/>
          <w:trHeight w:val="6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B76E617" w14:textId="77777777" w:rsidR="005E1579" w:rsidRPr="00F35E66" w:rsidRDefault="005E1579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5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65DB9E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közterület neve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A71F60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út, utca, tér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6BA40E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házszám</w:t>
            </w:r>
          </w:p>
        </w:tc>
        <w:tc>
          <w:tcPr>
            <w:tcW w:w="77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81826E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emelet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758B87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ajtó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76A485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F35E66">
              <w:rPr>
                <w:rFonts w:cs="Arial"/>
                <w:i/>
                <w:iCs/>
                <w:sz w:val="16"/>
                <w:szCs w:val="16"/>
              </w:rPr>
              <w:t>hrsz.</w:t>
            </w:r>
          </w:p>
        </w:tc>
      </w:tr>
      <w:tr w:rsidR="005E1579" w:rsidRPr="00F35E66" w14:paraId="1D709162" w14:textId="77777777" w:rsidTr="001F7C79">
        <w:trPr>
          <w:cantSplit/>
          <w:trHeight w:val="113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4CA570B" w14:textId="77777777" w:rsidR="005E1579" w:rsidRPr="00F35E66" w:rsidRDefault="005E1579" w:rsidP="00F074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A3C08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5DBC46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0C9A34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848F63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DA247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76B6A" w14:textId="77777777" w:rsidR="005E1579" w:rsidRPr="00F35E66" w:rsidRDefault="005E1579" w:rsidP="00F07473">
            <w:pPr>
              <w:spacing w:after="6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E1579" w:rsidRPr="00F35E66" w14:paraId="6680D823" w14:textId="77777777" w:rsidTr="001F7C79">
        <w:trPr>
          <w:trHeight w:val="290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862835" w14:textId="77777777" w:rsidR="005E1579" w:rsidRPr="00F35E66" w:rsidRDefault="001F7C79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>E-mail cím</w:t>
            </w:r>
            <w:r w:rsidR="005E1579" w:rsidRPr="00F35E6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9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374B" w14:textId="77777777" w:rsidR="005E1579" w:rsidRPr="00F35E66" w:rsidRDefault="005E1579" w:rsidP="00F0747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73215F" w14:textId="77777777" w:rsidR="005E1579" w:rsidRPr="00F35E66" w:rsidRDefault="005E1579" w:rsidP="00F07473">
            <w:pPr>
              <w:spacing w:before="60" w:after="60"/>
              <w:jc w:val="both"/>
              <w:rPr>
                <w:rFonts w:cs="Arial"/>
                <w:sz w:val="16"/>
                <w:szCs w:val="16"/>
              </w:rPr>
            </w:pPr>
            <w:r w:rsidRPr="00F35E66">
              <w:rPr>
                <w:rFonts w:cs="Arial"/>
                <w:sz w:val="16"/>
                <w:szCs w:val="16"/>
              </w:rPr>
              <w:t xml:space="preserve">Mobil-telefon: </w:t>
            </w:r>
          </w:p>
        </w:tc>
        <w:tc>
          <w:tcPr>
            <w:tcW w:w="28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2448" w14:textId="77777777" w:rsidR="005E1579" w:rsidRPr="00F35E66" w:rsidRDefault="005E1579" w:rsidP="00F0747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E1579" w:rsidRPr="00F35E66" w14:paraId="47E282B9" w14:textId="77777777" w:rsidTr="001F7C79">
        <w:trPr>
          <w:trHeight w:val="350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F0ABD3" w14:textId="77777777" w:rsidR="005E1579" w:rsidRPr="00F35E66" w:rsidRDefault="005E1579" w:rsidP="00F07473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9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BA2E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7F72B9" w14:textId="77777777" w:rsidR="005E1579" w:rsidRPr="00F35E66" w:rsidRDefault="005E1579" w:rsidP="00F07473">
            <w:pPr>
              <w:spacing w:before="60" w:after="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7ED" w14:textId="77777777" w:rsidR="005E1579" w:rsidRPr="00F35E66" w:rsidRDefault="005E1579" w:rsidP="00F07473">
            <w:pPr>
              <w:jc w:val="both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</w:tbl>
    <w:p w14:paraId="57BDD2D0" w14:textId="77777777" w:rsidR="005E1579" w:rsidRPr="00F35E66" w:rsidRDefault="005E1579" w:rsidP="00F07473">
      <w:pPr>
        <w:ind w:right="-14"/>
        <w:rPr>
          <w:rFonts w:cs="Arial"/>
          <w:b/>
          <w:sz w:val="16"/>
          <w:szCs w:val="1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284D6D13" w14:textId="24A1993D" w:rsidR="00780FBE" w:rsidRPr="00C720C0" w:rsidRDefault="00983E34" w:rsidP="00F07473">
      <w:pPr>
        <w:jc w:val="both"/>
        <w:rPr>
          <w:rFonts w:cs="Arial"/>
          <w:sz w:val="16"/>
          <w:szCs w:val="16"/>
          <w:lang w:val="de-DE"/>
        </w:rPr>
      </w:pPr>
      <w:proofErr w:type="spellStart"/>
      <w:r w:rsidRPr="00C720C0">
        <w:rPr>
          <w:rFonts w:cs="Arial"/>
          <w:sz w:val="16"/>
          <w:szCs w:val="16"/>
          <w:lang w:val="de-DE"/>
        </w:rPr>
        <w:t>Alulírott</w:t>
      </w:r>
      <w:proofErr w:type="spellEnd"/>
      <w:r w:rsidR="00A875B1" w:rsidRPr="00C720C0">
        <w:rPr>
          <w:rFonts w:cs="Arial"/>
          <w:sz w:val="16"/>
          <w:szCs w:val="16"/>
          <w:lang w:val="de-DE"/>
        </w:rPr>
        <w:t>(</w:t>
      </w:r>
      <w:proofErr w:type="spellStart"/>
      <w:r w:rsidRPr="00C720C0">
        <w:rPr>
          <w:rFonts w:cs="Arial"/>
          <w:sz w:val="16"/>
          <w:szCs w:val="16"/>
          <w:lang w:val="de-DE"/>
        </w:rPr>
        <w:t>ak</w:t>
      </w:r>
      <w:proofErr w:type="spellEnd"/>
      <w:r w:rsidR="00A875B1" w:rsidRPr="00C720C0">
        <w:rPr>
          <w:rFonts w:cs="Arial"/>
          <w:sz w:val="16"/>
          <w:szCs w:val="16"/>
          <w:lang w:val="de-DE"/>
        </w:rPr>
        <w:t>)</w:t>
      </w:r>
      <w:r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C720C0">
        <w:rPr>
          <w:rFonts w:cs="Arial"/>
          <w:sz w:val="16"/>
          <w:szCs w:val="16"/>
          <w:lang w:val="de-DE"/>
        </w:rPr>
        <w:t>t</w:t>
      </w:r>
      <w:r w:rsidR="00780FBE" w:rsidRPr="00C720C0">
        <w:rPr>
          <w:rFonts w:cs="Arial"/>
          <w:sz w:val="16"/>
          <w:szCs w:val="16"/>
          <w:lang w:val="de-DE"/>
        </w:rPr>
        <w:t>udomásul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vesszük</w:t>
      </w:r>
      <w:proofErr w:type="spellEnd"/>
      <w:r w:rsidR="000D0495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proofErr w:type="gramStart"/>
      <w:r w:rsidR="000D0495" w:rsidRPr="00C720C0">
        <w:rPr>
          <w:rFonts w:cs="Arial"/>
          <w:sz w:val="16"/>
          <w:szCs w:val="16"/>
          <w:lang w:val="de-DE"/>
        </w:rPr>
        <w:t>továbbá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, 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hogy</w:t>
      </w:r>
      <w:proofErr w:type="spellEnd"/>
      <w:proofErr w:type="gramEnd"/>
      <w:r w:rsidRPr="00C720C0">
        <w:rPr>
          <w:rFonts w:cs="Arial"/>
          <w:sz w:val="16"/>
          <w:szCs w:val="16"/>
          <w:lang w:val="de-DE"/>
        </w:rPr>
        <w:t xml:space="preserve"> </w:t>
      </w:r>
      <w:r w:rsidR="00780FBE" w:rsidRPr="00C720C0">
        <w:rPr>
          <w:rFonts w:cs="Arial"/>
          <w:sz w:val="16"/>
          <w:szCs w:val="16"/>
          <w:lang w:val="de-DE"/>
        </w:rPr>
        <w:t xml:space="preserve">a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személyes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adatok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megadása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esetén</w:t>
      </w:r>
      <w:proofErr w:type="spellEnd"/>
      <w:r w:rsidR="00005DD2" w:rsidRPr="00C720C0">
        <w:rPr>
          <w:rFonts w:cs="Arial"/>
          <w:sz w:val="16"/>
          <w:szCs w:val="16"/>
          <w:lang w:val="de-DE"/>
        </w:rPr>
        <w:t xml:space="preserve"> a </w:t>
      </w:r>
      <w:proofErr w:type="spellStart"/>
      <w:r w:rsidR="00005DD2" w:rsidRPr="00C720C0">
        <w:rPr>
          <w:rFonts w:cs="Arial"/>
          <w:sz w:val="16"/>
          <w:szCs w:val="16"/>
          <w:lang w:val="de-DE"/>
        </w:rPr>
        <w:t>jelen</w:t>
      </w:r>
      <w:proofErr w:type="spellEnd"/>
      <w:r w:rsidR="00005DD2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602219" w:rsidRPr="00C720C0">
        <w:rPr>
          <w:rFonts w:cs="Arial"/>
          <w:sz w:val="16"/>
          <w:szCs w:val="16"/>
          <w:lang w:val="de-DE"/>
        </w:rPr>
        <w:t>hitelkérelem</w:t>
      </w:r>
      <w:proofErr w:type="spellEnd"/>
      <w:r w:rsidR="00A875B1" w:rsidRPr="00C720C0">
        <w:rPr>
          <w:rFonts w:cs="Arial"/>
          <w:sz w:val="16"/>
          <w:szCs w:val="16"/>
          <w:lang w:val="de-DE"/>
        </w:rPr>
        <w:t xml:space="preserve"> </w:t>
      </w:r>
      <w:r w:rsidR="00005DD2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005DD2" w:rsidRPr="00C720C0">
        <w:rPr>
          <w:rFonts w:cs="Arial"/>
          <w:sz w:val="16"/>
          <w:szCs w:val="16"/>
          <w:lang w:val="de-DE"/>
        </w:rPr>
        <w:t>aláírásával</w:t>
      </w:r>
      <w:proofErr w:type="spellEnd"/>
      <w:r w:rsidR="00005DD2" w:rsidRPr="00C720C0">
        <w:rPr>
          <w:rFonts w:cs="Arial"/>
          <w:sz w:val="16"/>
          <w:szCs w:val="16"/>
          <w:lang w:val="de-DE"/>
        </w:rPr>
        <w:t xml:space="preserve"> </w:t>
      </w:r>
      <w:r w:rsidR="00780FBE" w:rsidRPr="00C720C0">
        <w:rPr>
          <w:rFonts w:cs="Arial"/>
          <w:sz w:val="16"/>
          <w:szCs w:val="16"/>
          <w:lang w:val="de-DE"/>
        </w:rPr>
        <w:t xml:space="preserve">a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hiteligénylő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vállalkozás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képviselőjeként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, mint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termész</w:t>
      </w:r>
      <w:r w:rsidR="00904736" w:rsidRPr="00C720C0">
        <w:rPr>
          <w:rFonts w:cs="Arial"/>
          <w:sz w:val="16"/>
          <w:szCs w:val="16"/>
          <w:lang w:val="de-DE"/>
        </w:rPr>
        <w:t>e</w:t>
      </w:r>
      <w:r w:rsidR="000D0495" w:rsidRPr="00C720C0">
        <w:rPr>
          <w:rFonts w:cs="Arial"/>
          <w:sz w:val="16"/>
          <w:szCs w:val="16"/>
          <w:lang w:val="de-DE"/>
        </w:rPr>
        <w:t>tes</w:t>
      </w:r>
      <w:proofErr w:type="spellEnd"/>
      <w:r w:rsidR="000D0495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0D0495" w:rsidRPr="00C720C0">
        <w:rPr>
          <w:rFonts w:cs="Arial"/>
          <w:sz w:val="16"/>
          <w:szCs w:val="16"/>
          <w:lang w:val="de-DE"/>
        </w:rPr>
        <w:t>személy</w:t>
      </w:r>
      <w:proofErr w:type="spellEnd"/>
      <w:r w:rsidR="000D0495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0D0495" w:rsidRPr="00C720C0">
        <w:rPr>
          <w:rFonts w:cs="Arial"/>
          <w:sz w:val="16"/>
          <w:szCs w:val="16"/>
          <w:lang w:val="de-DE"/>
        </w:rPr>
        <w:t>is</w:t>
      </w:r>
      <w:proofErr w:type="spellEnd"/>
      <w:r w:rsidR="000D0495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0D0495" w:rsidRPr="00C720C0">
        <w:rPr>
          <w:rFonts w:cs="Arial"/>
          <w:sz w:val="16"/>
          <w:szCs w:val="16"/>
          <w:lang w:val="de-DE"/>
        </w:rPr>
        <w:t>hozzájárulo</w:t>
      </w:r>
      <w:r w:rsidR="00780FBE" w:rsidRPr="00C720C0">
        <w:rPr>
          <w:rFonts w:cs="Arial"/>
          <w:sz w:val="16"/>
          <w:szCs w:val="16"/>
          <w:lang w:val="de-DE"/>
        </w:rPr>
        <w:t>k</w:t>
      </w:r>
      <w:proofErr w:type="spellEnd"/>
      <w:r w:rsidR="00123CB4" w:rsidRPr="00C720C0">
        <w:rPr>
          <w:rFonts w:cs="Arial"/>
          <w:sz w:val="16"/>
          <w:szCs w:val="16"/>
          <w:lang w:val="de-DE"/>
        </w:rPr>
        <w:t>/</w:t>
      </w:r>
      <w:proofErr w:type="spellStart"/>
      <w:r w:rsidR="00123CB4" w:rsidRPr="00C720C0">
        <w:rPr>
          <w:rFonts w:cs="Arial"/>
          <w:sz w:val="16"/>
          <w:szCs w:val="16"/>
          <w:lang w:val="de-DE"/>
        </w:rPr>
        <w:t>hozzájárulunk</w:t>
      </w:r>
      <w:proofErr w:type="spellEnd"/>
      <w:r w:rsidR="00123CB4" w:rsidRPr="00C720C0">
        <w:rPr>
          <w:rFonts w:cs="Arial"/>
          <w:sz w:val="16"/>
          <w:szCs w:val="16"/>
          <w:lang w:val="de-DE"/>
        </w:rPr>
        <w:t xml:space="preserve"> </w:t>
      </w:r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az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adatok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kezel</w:t>
      </w:r>
      <w:r w:rsidR="00F277D5" w:rsidRPr="00C720C0">
        <w:rPr>
          <w:rFonts w:cs="Arial"/>
          <w:sz w:val="16"/>
          <w:szCs w:val="16"/>
          <w:lang w:val="de-DE"/>
        </w:rPr>
        <w:t>éséhez</w:t>
      </w:r>
      <w:proofErr w:type="spellEnd"/>
      <w:r w:rsidR="00F277D5" w:rsidRPr="00C720C0">
        <w:rPr>
          <w:rFonts w:cs="Arial"/>
          <w:sz w:val="16"/>
          <w:szCs w:val="16"/>
          <w:lang w:val="de-DE"/>
        </w:rPr>
        <w:t xml:space="preserve"> a </w:t>
      </w:r>
      <w:proofErr w:type="spellStart"/>
      <w:r w:rsidR="00005DD2" w:rsidRPr="00C720C0">
        <w:rPr>
          <w:rFonts w:cs="Arial"/>
          <w:sz w:val="16"/>
          <w:szCs w:val="16"/>
          <w:lang w:val="de-DE"/>
        </w:rPr>
        <w:t>hitellel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összefüggésben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a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jelen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A875B1" w:rsidRPr="00C720C0">
        <w:rPr>
          <w:rFonts w:cs="Arial"/>
          <w:sz w:val="16"/>
          <w:szCs w:val="16"/>
          <w:lang w:val="de-DE"/>
        </w:rPr>
        <w:t>hitelkérelem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mellékl</w:t>
      </w:r>
      <w:r w:rsidR="00904736" w:rsidRPr="00C720C0">
        <w:rPr>
          <w:rFonts w:cs="Arial"/>
          <w:sz w:val="16"/>
          <w:szCs w:val="16"/>
          <w:lang w:val="de-DE"/>
        </w:rPr>
        <w:t>e</w:t>
      </w:r>
      <w:r w:rsidR="00780FBE" w:rsidRPr="00C720C0">
        <w:rPr>
          <w:rFonts w:cs="Arial"/>
          <w:sz w:val="16"/>
          <w:szCs w:val="16"/>
          <w:lang w:val="de-DE"/>
        </w:rPr>
        <w:t>teként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aláírt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nyilatkozatban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és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a </w:t>
      </w:r>
      <w:r w:rsidR="00F35E66" w:rsidRPr="00C720C0">
        <w:rPr>
          <w:rFonts w:cs="Arial"/>
          <w:sz w:val="16"/>
          <w:szCs w:val="16"/>
          <w:lang w:val="de-DE"/>
        </w:rPr>
        <w:t>Central Finance</w:t>
      </w:r>
      <w:r w:rsidR="00780FBE" w:rsidRPr="00C720C0">
        <w:rPr>
          <w:rFonts w:cs="Arial"/>
          <w:sz w:val="16"/>
          <w:szCs w:val="16"/>
          <w:lang w:val="de-DE"/>
        </w:rPr>
        <w:t xml:space="preserve"> Zrt.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Üzletszabályzatában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,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valamint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annak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részeként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a</w:t>
      </w:r>
      <w:r w:rsidR="00B24FD9" w:rsidRPr="00C720C0">
        <w:rPr>
          <w:rFonts w:cs="Arial"/>
          <w:sz w:val="16"/>
          <w:szCs w:val="16"/>
          <w:lang w:val="de-DE"/>
        </w:rPr>
        <w:t>z</w:t>
      </w:r>
      <w:proofErr w:type="spellEnd"/>
      <w:r w:rsidR="00B24FD9" w:rsidRPr="00C720C0">
        <w:rPr>
          <w:rFonts w:cs="Arial"/>
          <w:sz w:val="16"/>
          <w:szCs w:val="16"/>
          <w:lang w:val="de-DE"/>
        </w:rPr>
        <w:t xml:space="preserve"> </w:t>
      </w:r>
      <w:r w:rsidR="000C64C2" w:rsidRPr="000C64C2">
        <w:rPr>
          <w:rFonts w:eastAsia="Arial" w:cs="Arial"/>
          <w:sz w:val="16"/>
          <w:szCs w:val="16"/>
        </w:rPr>
        <w:t>„MFB Gazdaság Újjáépítési Hitel Program”</w:t>
      </w:r>
      <w:r w:rsidR="00B24FD9" w:rsidRPr="00C720C0">
        <w:rPr>
          <w:rFonts w:cs="Arial"/>
          <w:sz w:val="16"/>
          <w:szCs w:val="16"/>
        </w:rPr>
        <w:t xml:space="preserve"> </w:t>
      </w:r>
      <w:r w:rsidR="000C64C2">
        <w:rPr>
          <w:rFonts w:cs="Arial"/>
          <w:sz w:val="16"/>
          <w:szCs w:val="16"/>
        </w:rPr>
        <w:t>h</w:t>
      </w:r>
      <w:r w:rsidR="00B24FD9" w:rsidRPr="00C720C0">
        <w:rPr>
          <w:rFonts w:cs="Arial"/>
          <w:sz w:val="16"/>
          <w:szCs w:val="16"/>
        </w:rPr>
        <w:t>itelügyleteinek</w:t>
      </w:r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Általános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Szerződési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Feltétele</w:t>
      </w:r>
      <w:r w:rsidR="00B24FD9" w:rsidRPr="00C720C0">
        <w:rPr>
          <w:rFonts w:cs="Arial"/>
          <w:sz w:val="16"/>
          <w:szCs w:val="16"/>
          <w:lang w:val="de-DE"/>
        </w:rPr>
        <w:t>i</w:t>
      </w:r>
      <w:r w:rsidR="00780FBE" w:rsidRPr="00C720C0">
        <w:rPr>
          <w:rFonts w:cs="Arial"/>
          <w:sz w:val="16"/>
          <w:szCs w:val="16"/>
          <w:lang w:val="de-DE"/>
        </w:rPr>
        <w:t>ben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meghatározottak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780FBE" w:rsidRPr="00C720C0">
        <w:rPr>
          <w:rFonts w:cs="Arial"/>
          <w:sz w:val="16"/>
          <w:szCs w:val="16"/>
          <w:lang w:val="de-DE"/>
        </w:rPr>
        <w:t>szerint</w:t>
      </w:r>
      <w:proofErr w:type="spellEnd"/>
      <w:r w:rsidR="00780FBE" w:rsidRPr="00C720C0">
        <w:rPr>
          <w:rFonts w:cs="Arial"/>
          <w:sz w:val="16"/>
          <w:szCs w:val="16"/>
          <w:lang w:val="de-DE"/>
        </w:rPr>
        <w:t>.</w:t>
      </w:r>
    </w:p>
    <w:p w14:paraId="3D5E40E1" w14:textId="77777777" w:rsidR="00780FBE" w:rsidRPr="00F35E66" w:rsidRDefault="00780FBE" w:rsidP="00F07473">
      <w:pPr>
        <w:jc w:val="both"/>
        <w:rPr>
          <w:rFonts w:cs="Arial"/>
          <w:sz w:val="16"/>
          <w:szCs w:val="16"/>
          <w:lang w:val="de-DE"/>
        </w:rPr>
      </w:pPr>
    </w:p>
    <w:p w14:paraId="63EBBC72" w14:textId="77777777" w:rsidR="00780FBE" w:rsidRPr="00F35E66" w:rsidRDefault="00780FBE" w:rsidP="00F07473">
      <w:pPr>
        <w:jc w:val="both"/>
        <w:rPr>
          <w:rFonts w:cs="Arial"/>
          <w:sz w:val="16"/>
          <w:szCs w:val="16"/>
          <w:lang w:val="de-DE"/>
        </w:rPr>
      </w:pPr>
      <w:proofErr w:type="spellStart"/>
      <w:r w:rsidRPr="00F35E66">
        <w:rPr>
          <w:rFonts w:cs="Arial"/>
          <w:sz w:val="16"/>
          <w:szCs w:val="16"/>
          <w:lang w:val="de-DE"/>
        </w:rPr>
        <w:t>Alulírott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F35E66">
        <w:rPr>
          <w:rFonts w:cs="Arial"/>
          <w:sz w:val="16"/>
          <w:szCs w:val="16"/>
          <w:lang w:val="de-DE"/>
        </w:rPr>
        <w:t>hiteligénylő</w:t>
      </w:r>
      <w:proofErr w:type="spellEnd"/>
      <w:r w:rsid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F35E66">
        <w:rPr>
          <w:rFonts w:cs="Arial"/>
          <w:sz w:val="16"/>
          <w:szCs w:val="16"/>
          <w:lang w:val="de-DE"/>
        </w:rPr>
        <w:t>V</w:t>
      </w:r>
      <w:r w:rsidRPr="00F35E66">
        <w:rPr>
          <w:rFonts w:cs="Arial"/>
          <w:sz w:val="16"/>
          <w:szCs w:val="16"/>
          <w:lang w:val="de-DE"/>
        </w:rPr>
        <w:t>állalkozás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r w:rsidR="00EC49F6" w:rsidRPr="00F35E66">
        <w:rPr>
          <w:rFonts w:cs="Arial"/>
          <w:sz w:val="16"/>
          <w:szCs w:val="16"/>
          <w:lang w:val="de-DE"/>
        </w:rPr>
        <w:t xml:space="preserve">a </w:t>
      </w:r>
      <w:proofErr w:type="spellStart"/>
      <w:r w:rsidR="00EC49F6" w:rsidRPr="00F35E66">
        <w:rPr>
          <w:rFonts w:cs="Arial"/>
          <w:sz w:val="16"/>
          <w:szCs w:val="16"/>
          <w:lang w:val="de-DE"/>
        </w:rPr>
        <w:t>biztosítékot</w:t>
      </w:r>
      <w:proofErr w:type="spellEnd"/>
      <w:r w:rsidR="00EC49F6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EC49F6" w:rsidRPr="00F35E66">
        <w:rPr>
          <w:rFonts w:cs="Arial"/>
          <w:sz w:val="16"/>
          <w:szCs w:val="16"/>
          <w:lang w:val="de-DE"/>
        </w:rPr>
        <w:t>nyújtó</w:t>
      </w:r>
      <w:proofErr w:type="spellEnd"/>
      <w:r w:rsidR="00EC49F6" w:rsidRPr="00F35E66">
        <w:rPr>
          <w:rFonts w:cs="Arial"/>
          <w:sz w:val="16"/>
          <w:szCs w:val="16"/>
          <w:lang w:val="de-DE"/>
        </w:rPr>
        <w:t>(k)</w:t>
      </w:r>
      <w:proofErr w:type="spellStart"/>
      <w:r w:rsidR="00EC49F6" w:rsidRPr="00F35E66">
        <w:rPr>
          <w:rFonts w:cs="Arial"/>
          <w:sz w:val="16"/>
          <w:szCs w:val="16"/>
          <w:lang w:val="de-DE"/>
        </w:rPr>
        <w:t>ra</w:t>
      </w:r>
      <w:proofErr w:type="spellEnd"/>
      <w:r w:rsidR="00EC49F6" w:rsidRPr="00F35E66">
        <w:rPr>
          <w:rFonts w:cs="Arial"/>
          <w:sz w:val="16"/>
          <w:szCs w:val="16"/>
          <w:lang w:val="de-DE"/>
        </w:rPr>
        <w:t xml:space="preserve"> (</w:t>
      </w:r>
      <w:proofErr w:type="spellStart"/>
      <w:r w:rsidR="00C60652" w:rsidRPr="00F35E66">
        <w:rPr>
          <w:rFonts w:cs="Arial"/>
          <w:sz w:val="16"/>
          <w:szCs w:val="16"/>
          <w:lang w:val="de-DE"/>
        </w:rPr>
        <w:t>z</w:t>
      </w:r>
      <w:r w:rsidR="00EC49F6" w:rsidRPr="00F35E66">
        <w:rPr>
          <w:rFonts w:cs="Arial"/>
          <w:sz w:val="16"/>
          <w:szCs w:val="16"/>
          <w:lang w:val="de-DE"/>
        </w:rPr>
        <w:t>álogkö</w:t>
      </w:r>
      <w:r w:rsidR="00FC0687" w:rsidRPr="00F35E66">
        <w:rPr>
          <w:rFonts w:cs="Arial"/>
          <w:sz w:val="16"/>
          <w:szCs w:val="16"/>
          <w:lang w:val="de-DE"/>
        </w:rPr>
        <w:t>telezett</w:t>
      </w:r>
      <w:proofErr w:type="spellEnd"/>
      <w:r w:rsidR="00FC0687" w:rsidRPr="00F35E66">
        <w:rPr>
          <w:rFonts w:cs="Arial"/>
          <w:sz w:val="16"/>
          <w:szCs w:val="16"/>
          <w:lang w:val="de-DE"/>
        </w:rPr>
        <w:t>,</w:t>
      </w:r>
      <w:r w:rsidR="00EC49F6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C60652" w:rsidRPr="00F35E66">
        <w:rPr>
          <w:rFonts w:cs="Arial"/>
          <w:sz w:val="16"/>
          <w:szCs w:val="16"/>
          <w:lang w:val="de-DE"/>
        </w:rPr>
        <w:t>ó</w:t>
      </w:r>
      <w:r w:rsidR="00EC49F6" w:rsidRPr="00F35E66">
        <w:rPr>
          <w:rFonts w:cs="Arial"/>
          <w:sz w:val="16"/>
          <w:szCs w:val="16"/>
          <w:lang w:val="de-DE"/>
        </w:rPr>
        <w:t>vadéknyújtó</w:t>
      </w:r>
      <w:proofErr w:type="spellEnd"/>
      <w:r w:rsidR="00FC0687" w:rsidRPr="00F35E66">
        <w:rPr>
          <w:rFonts w:cs="Arial"/>
          <w:sz w:val="16"/>
          <w:szCs w:val="16"/>
          <w:lang w:val="de-DE"/>
        </w:rPr>
        <w:t>,</w:t>
      </w:r>
      <w:r w:rsidR="00602219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A875B1" w:rsidRPr="00F35E66">
        <w:rPr>
          <w:rFonts w:cs="Arial"/>
          <w:sz w:val="16"/>
          <w:szCs w:val="16"/>
          <w:lang w:val="de-DE"/>
        </w:rPr>
        <w:t>kezes</w:t>
      </w:r>
      <w:proofErr w:type="spellEnd"/>
      <w:r w:rsidR="00EC0889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EC0889" w:rsidRPr="00F35E66">
        <w:rPr>
          <w:rFonts w:cs="Arial"/>
          <w:sz w:val="16"/>
          <w:szCs w:val="16"/>
          <w:lang w:val="de-DE"/>
        </w:rPr>
        <w:t>st</w:t>
      </w:r>
      <w:r w:rsidR="00FC0687" w:rsidRPr="00F35E66">
        <w:rPr>
          <w:rFonts w:cs="Arial"/>
          <w:sz w:val="16"/>
          <w:szCs w:val="16"/>
          <w:lang w:val="de-DE"/>
        </w:rPr>
        <w:t>b</w:t>
      </w:r>
      <w:proofErr w:type="spellEnd"/>
      <w:r w:rsidR="00FC0687" w:rsidRPr="00F35E66">
        <w:rPr>
          <w:rFonts w:cs="Arial"/>
          <w:sz w:val="16"/>
          <w:szCs w:val="16"/>
          <w:lang w:val="de-DE"/>
        </w:rPr>
        <w:t>.</w:t>
      </w:r>
      <w:r w:rsidR="00EC49F6" w:rsidRPr="00F35E66">
        <w:rPr>
          <w:rFonts w:cs="Arial"/>
          <w:sz w:val="16"/>
          <w:szCs w:val="16"/>
          <w:lang w:val="de-DE"/>
        </w:rPr>
        <w:t>)</w:t>
      </w:r>
      <w:r w:rsidRPr="00F35E66">
        <w:rPr>
          <w:rFonts w:cs="Arial"/>
          <w:sz w:val="16"/>
          <w:szCs w:val="16"/>
          <w:lang w:val="de-DE"/>
        </w:rPr>
        <w:t xml:space="preserve">, a </w:t>
      </w:r>
      <w:proofErr w:type="spellStart"/>
      <w:r w:rsidR="00F35E66">
        <w:rPr>
          <w:rFonts w:cs="Arial"/>
          <w:sz w:val="16"/>
          <w:szCs w:val="16"/>
          <w:lang w:val="de-DE"/>
        </w:rPr>
        <w:t>V</w:t>
      </w:r>
      <w:r w:rsidRPr="00F35E66">
        <w:rPr>
          <w:rFonts w:cs="Arial"/>
          <w:sz w:val="16"/>
          <w:szCs w:val="16"/>
          <w:lang w:val="de-DE"/>
        </w:rPr>
        <w:t>állalkozás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tulajdonosaira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, </w:t>
      </w:r>
      <w:proofErr w:type="spellStart"/>
      <w:r w:rsidR="00EC0889" w:rsidRPr="00F35E66">
        <w:rPr>
          <w:rFonts w:cs="Arial"/>
          <w:sz w:val="16"/>
          <w:szCs w:val="16"/>
          <w:lang w:val="de-DE"/>
        </w:rPr>
        <w:t>vezetőire</w:t>
      </w:r>
      <w:proofErr w:type="spellEnd"/>
      <w:r w:rsidR="00EC0889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vonatkozó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adatok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kitöltése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eseté</w:t>
      </w:r>
      <w:r w:rsidR="00EC49F6" w:rsidRPr="00F35E66">
        <w:rPr>
          <w:rFonts w:cs="Arial"/>
          <w:sz w:val="16"/>
          <w:szCs w:val="16"/>
          <w:lang w:val="de-DE"/>
        </w:rPr>
        <w:t>n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nyilatkoz</w:t>
      </w:r>
      <w:r w:rsidR="00EC49F6" w:rsidRPr="00F35E66">
        <w:rPr>
          <w:rFonts w:cs="Arial"/>
          <w:sz w:val="16"/>
          <w:szCs w:val="16"/>
          <w:lang w:val="de-DE"/>
        </w:rPr>
        <w:t>ik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továbbá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, </w:t>
      </w:r>
      <w:proofErr w:type="spellStart"/>
      <w:r w:rsidRPr="00F35E66">
        <w:rPr>
          <w:rFonts w:cs="Arial"/>
          <w:sz w:val="16"/>
          <w:szCs w:val="16"/>
          <w:lang w:val="de-DE"/>
        </w:rPr>
        <w:t>hogy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felhatalmazással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rendelkez</w:t>
      </w:r>
      <w:r w:rsidR="00EC49F6" w:rsidRPr="00F35E66">
        <w:rPr>
          <w:rFonts w:cs="Arial"/>
          <w:sz w:val="16"/>
          <w:szCs w:val="16"/>
          <w:lang w:val="de-DE"/>
        </w:rPr>
        <w:t>ik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az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érintett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személy</w:t>
      </w:r>
      <w:proofErr w:type="spellEnd"/>
      <w:r w:rsidR="00EC49F6" w:rsidRPr="00F35E66">
        <w:rPr>
          <w:rFonts w:cs="Arial"/>
          <w:sz w:val="16"/>
          <w:szCs w:val="16"/>
          <w:lang w:val="de-DE"/>
        </w:rPr>
        <w:t>(</w:t>
      </w:r>
      <w:proofErr w:type="spellStart"/>
      <w:r w:rsidRPr="00F35E66">
        <w:rPr>
          <w:rFonts w:cs="Arial"/>
          <w:sz w:val="16"/>
          <w:szCs w:val="16"/>
          <w:lang w:val="de-DE"/>
        </w:rPr>
        <w:t>ek</w:t>
      </w:r>
      <w:proofErr w:type="spellEnd"/>
      <w:r w:rsidR="00EC49F6" w:rsidRPr="00F35E66">
        <w:rPr>
          <w:rFonts w:cs="Arial"/>
          <w:sz w:val="16"/>
          <w:szCs w:val="16"/>
          <w:lang w:val="de-DE"/>
        </w:rPr>
        <w:t>)</w:t>
      </w:r>
      <w:proofErr w:type="spellStart"/>
      <w:r w:rsidRPr="00F35E66">
        <w:rPr>
          <w:rFonts w:cs="Arial"/>
          <w:sz w:val="16"/>
          <w:szCs w:val="16"/>
          <w:lang w:val="de-DE"/>
        </w:rPr>
        <w:t>től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a</w:t>
      </w:r>
      <w:r w:rsidR="00371CE0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371CE0" w:rsidRPr="00F35E66">
        <w:rPr>
          <w:rFonts w:cs="Arial"/>
          <w:sz w:val="16"/>
          <w:szCs w:val="16"/>
          <w:lang w:val="de-DE"/>
        </w:rPr>
        <w:t>jelen</w:t>
      </w:r>
      <w:proofErr w:type="spellEnd"/>
      <w:r w:rsidR="00371CE0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371CE0" w:rsidRPr="00F35E66">
        <w:rPr>
          <w:rFonts w:cs="Arial"/>
          <w:sz w:val="16"/>
          <w:szCs w:val="16"/>
          <w:lang w:val="de-DE"/>
        </w:rPr>
        <w:t>hitelkérelm</w:t>
      </w:r>
      <w:r w:rsidR="00F35E66">
        <w:rPr>
          <w:rFonts w:cs="Arial"/>
          <w:sz w:val="16"/>
          <w:szCs w:val="16"/>
          <w:lang w:val="de-DE"/>
        </w:rPr>
        <w:t>ben</w:t>
      </w:r>
      <w:proofErr w:type="spellEnd"/>
      <w:r w:rsid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F35E66">
        <w:rPr>
          <w:rFonts w:cs="Arial"/>
          <w:sz w:val="16"/>
          <w:szCs w:val="16"/>
          <w:lang w:val="de-DE"/>
        </w:rPr>
        <w:t>bemutatott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személyes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adat</w:t>
      </w:r>
      <w:r w:rsidR="00EC49F6" w:rsidRPr="00F35E66">
        <w:rPr>
          <w:rFonts w:cs="Arial"/>
          <w:sz w:val="16"/>
          <w:szCs w:val="16"/>
          <w:lang w:val="de-DE"/>
        </w:rPr>
        <w:t>o</w:t>
      </w:r>
      <w:r w:rsidRPr="00F35E66">
        <w:rPr>
          <w:rFonts w:cs="Arial"/>
          <w:sz w:val="16"/>
          <w:szCs w:val="16"/>
          <w:lang w:val="de-DE"/>
        </w:rPr>
        <w:t>k</w:t>
      </w:r>
      <w:proofErr w:type="spellEnd"/>
      <w:r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F35E66">
        <w:rPr>
          <w:rFonts w:cs="Arial"/>
          <w:sz w:val="16"/>
          <w:szCs w:val="16"/>
          <w:lang w:val="de-DE"/>
        </w:rPr>
        <w:t>megadására</w:t>
      </w:r>
      <w:proofErr w:type="spellEnd"/>
      <w:r w:rsidR="00045875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045875" w:rsidRPr="00F35E66">
        <w:rPr>
          <w:rFonts w:cs="Arial"/>
          <w:sz w:val="16"/>
          <w:szCs w:val="16"/>
          <w:lang w:val="de-DE"/>
        </w:rPr>
        <w:t>az</w:t>
      </w:r>
      <w:proofErr w:type="spellEnd"/>
      <w:r w:rsidR="00EC49F6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EC49F6" w:rsidRPr="00F35E66">
        <w:rPr>
          <w:rFonts w:cs="Arial"/>
          <w:sz w:val="16"/>
          <w:szCs w:val="16"/>
          <w:lang w:val="de-DE"/>
        </w:rPr>
        <w:t>igényelt</w:t>
      </w:r>
      <w:proofErr w:type="spellEnd"/>
      <w:r w:rsidR="00EC49F6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EC49F6" w:rsidRPr="00F35E66">
        <w:rPr>
          <w:rFonts w:cs="Arial"/>
          <w:sz w:val="16"/>
          <w:szCs w:val="16"/>
          <w:lang w:val="de-DE"/>
        </w:rPr>
        <w:t>hitellel</w:t>
      </w:r>
      <w:proofErr w:type="spellEnd"/>
      <w:r w:rsidR="00EC49F6" w:rsidRPr="00F35E66">
        <w:rPr>
          <w:rFonts w:cs="Arial"/>
          <w:sz w:val="16"/>
          <w:szCs w:val="16"/>
          <w:lang w:val="de-DE"/>
        </w:rPr>
        <w:t xml:space="preserve"> </w:t>
      </w:r>
      <w:proofErr w:type="spellStart"/>
      <w:r w:rsidR="00EC49F6" w:rsidRPr="00F35E66">
        <w:rPr>
          <w:rFonts w:cs="Arial"/>
          <w:sz w:val="16"/>
          <w:szCs w:val="16"/>
          <w:lang w:val="de-DE"/>
        </w:rPr>
        <w:t>összefüggésben</w:t>
      </w:r>
      <w:proofErr w:type="spellEnd"/>
      <w:r w:rsidRPr="00F35E66">
        <w:rPr>
          <w:rFonts w:cs="Arial"/>
          <w:sz w:val="16"/>
          <w:szCs w:val="16"/>
          <w:lang w:val="de-DE"/>
        </w:rPr>
        <w:t>.</w:t>
      </w:r>
    </w:p>
    <w:p w14:paraId="65A950E8" w14:textId="77777777" w:rsidR="00C720C0" w:rsidRDefault="00C720C0" w:rsidP="007919E4">
      <w:pPr>
        <w:spacing w:line="360" w:lineRule="auto"/>
        <w:jc w:val="both"/>
        <w:rPr>
          <w:rFonts w:cs="Arial"/>
          <w:sz w:val="16"/>
          <w:szCs w:val="16"/>
        </w:rPr>
      </w:pPr>
    </w:p>
    <w:p w14:paraId="606950E6" w14:textId="77777777" w:rsidR="001D5315" w:rsidRPr="001D5315" w:rsidRDefault="001D5315" w:rsidP="001D5315">
      <w:pPr>
        <w:autoSpaceDE w:val="0"/>
        <w:autoSpaceDN w:val="0"/>
        <w:adjustRightInd w:val="0"/>
        <w:jc w:val="both"/>
        <w:rPr>
          <w:rFonts w:cs="Garamond"/>
          <w:sz w:val="20"/>
          <w:szCs w:val="20"/>
        </w:rPr>
      </w:pPr>
      <w:proofErr w:type="gramStart"/>
      <w:r w:rsidRPr="001D5315">
        <w:rPr>
          <w:rFonts w:cs="Garamond"/>
          <w:sz w:val="20"/>
          <w:szCs w:val="20"/>
        </w:rPr>
        <w:t>Kelt:…</w:t>
      </w:r>
      <w:proofErr w:type="gramEnd"/>
      <w:r w:rsidRPr="001D5315">
        <w:rPr>
          <w:rFonts w:cs="Garamond"/>
          <w:sz w:val="20"/>
          <w:szCs w:val="20"/>
        </w:rPr>
        <w:t>………….…, ………… év………….... hó ……. nap</w:t>
      </w:r>
    </w:p>
    <w:p w14:paraId="106F9A50" w14:textId="77777777" w:rsidR="000D0495" w:rsidRDefault="000D0495" w:rsidP="000D0495">
      <w:pPr>
        <w:spacing w:line="360" w:lineRule="auto"/>
        <w:ind w:left="142" w:firstLine="748"/>
        <w:rPr>
          <w:rFonts w:ascii="Arial" w:hAnsi="Arial" w:cs="Arial"/>
          <w:sz w:val="16"/>
          <w:szCs w:val="16"/>
        </w:rPr>
      </w:pPr>
    </w:p>
    <w:p w14:paraId="247FB679" w14:textId="77777777" w:rsidR="00F35E66" w:rsidRDefault="008948C5" w:rsidP="00F35E66">
      <w:pPr>
        <w:spacing w:line="360" w:lineRule="auto"/>
        <w:ind w:left="142" w:firstLine="748"/>
        <w:rPr>
          <w:rFonts w:cs="Arial"/>
          <w:sz w:val="16"/>
          <w:szCs w:val="16"/>
        </w:rPr>
      </w:pPr>
      <w:r w:rsidRPr="00F35E66">
        <w:rPr>
          <w:rFonts w:cs="Arial"/>
          <w:sz w:val="16"/>
          <w:szCs w:val="16"/>
        </w:rPr>
        <w:t xml:space="preserve">  </w:t>
      </w:r>
      <w:r w:rsidR="007C7170" w:rsidRPr="00F35E66">
        <w:rPr>
          <w:rFonts w:cs="Arial"/>
          <w:sz w:val="16"/>
          <w:szCs w:val="16"/>
        </w:rPr>
        <w:tab/>
      </w:r>
      <w:r w:rsidR="007C7170" w:rsidRPr="00F35E66">
        <w:rPr>
          <w:rFonts w:cs="Arial"/>
          <w:sz w:val="16"/>
          <w:szCs w:val="16"/>
        </w:rPr>
        <w:tab/>
      </w:r>
      <w:r w:rsidR="00F35E66" w:rsidRPr="00F35E66">
        <w:rPr>
          <w:rFonts w:cs="Arial"/>
          <w:sz w:val="16"/>
          <w:szCs w:val="16"/>
        </w:rPr>
        <w:t xml:space="preserve">                                                                              </w:t>
      </w:r>
      <w:r w:rsidR="000D0495" w:rsidRPr="00F35E66">
        <w:rPr>
          <w:rFonts w:cs="Arial"/>
          <w:sz w:val="16"/>
          <w:szCs w:val="16"/>
        </w:rPr>
        <w:t>…………………………………………………………</w:t>
      </w:r>
      <w:r w:rsidR="00F35E66">
        <w:rPr>
          <w:rFonts w:cs="Arial"/>
          <w:sz w:val="16"/>
          <w:szCs w:val="16"/>
        </w:rPr>
        <w:br/>
      </w:r>
      <w:r w:rsidR="000D0495" w:rsidRPr="00F35E66">
        <w:rPr>
          <w:rFonts w:cs="Arial"/>
          <w:sz w:val="16"/>
          <w:szCs w:val="16"/>
        </w:rPr>
        <w:t xml:space="preserve">                                                                                     </w:t>
      </w:r>
      <w:r w:rsidR="00F35E66">
        <w:rPr>
          <w:rFonts w:cs="Arial"/>
          <w:sz w:val="16"/>
          <w:szCs w:val="16"/>
        </w:rPr>
        <w:t xml:space="preserve">                                                </w:t>
      </w:r>
      <w:r w:rsidR="00F35E66" w:rsidRPr="00F35E66">
        <w:rPr>
          <w:rFonts w:cs="Arial"/>
          <w:sz w:val="16"/>
          <w:szCs w:val="16"/>
        </w:rPr>
        <w:t>Hitelkérő V</w:t>
      </w:r>
      <w:r w:rsidR="00780FBE" w:rsidRPr="00F35E66">
        <w:rPr>
          <w:rFonts w:cs="Arial"/>
          <w:sz w:val="16"/>
          <w:szCs w:val="16"/>
        </w:rPr>
        <w:t>állalkozás</w:t>
      </w:r>
      <w:r w:rsidR="00EC49F6" w:rsidRPr="00F35E66">
        <w:rPr>
          <w:rFonts w:cs="Arial"/>
          <w:sz w:val="16"/>
          <w:szCs w:val="16"/>
        </w:rPr>
        <w:t xml:space="preserve"> cégszerű</w:t>
      </w:r>
      <w:r w:rsidR="00371CE0" w:rsidRPr="00F35E66">
        <w:rPr>
          <w:rFonts w:cs="Arial"/>
          <w:sz w:val="16"/>
          <w:szCs w:val="16"/>
        </w:rPr>
        <w:t>/szabályszerű</w:t>
      </w:r>
      <w:r w:rsidR="00EC49F6" w:rsidRPr="00F35E66">
        <w:rPr>
          <w:rFonts w:cs="Arial"/>
          <w:sz w:val="16"/>
          <w:szCs w:val="16"/>
        </w:rPr>
        <w:t xml:space="preserve"> aláírása</w:t>
      </w:r>
      <w:r w:rsidR="007C7170" w:rsidRPr="00F35E66">
        <w:rPr>
          <w:rFonts w:cs="Arial"/>
          <w:sz w:val="16"/>
          <w:szCs w:val="16"/>
        </w:rPr>
        <w:tab/>
      </w:r>
    </w:p>
    <w:p w14:paraId="5287F767" w14:textId="77777777" w:rsidR="00780FBE" w:rsidRPr="00F35E66" w:rsidRDefault="00780FBE" w:rsidP="00F35E66">
      <w:pPr>
        <w:spacing w:line="360" w:lineRule="auto"/>
        <w:ind w:left="142" w:hanging="142"/>
        <w:rPr>
          <w:rFonts w:cs="Arial"/>
          <w:sz w:val="16"/>
          <w:szCs w:val="16"/>
        </w:rPr>
      </w:pPr>
      <w:r w:rsidRPr="00F35E66">
        <w:rPr>
          <w:rFonts w:cs="Arial"/>
          <w:sz w:val="16"/>
          <w:szCs w:val="16"/>
        </w:rPr>
        <w:t>Előttünk, mint tanúk előtt:</w:t>
      </w:r>
    </w:p>
    <w:p w14:paraId="452B1424" w14:textId="77777777" w:rsidR="00780FBE" w:rsidRPr="00332ED1" w:rsidRDefault="00780FBE" w:rsidP="00C720C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780FBE" w:rsidRPr="00332ED1" w:rsidSect="00D252DB">
      <w:footerReference w:type="default" r:id="rId10"/>
      <w:footnotePr>
        <w:numRestart w:val="eachSect"/>
      </w:footnotePr>
      <w:pgSz w:w="11906" w:h="16838" w:code="9"/>
      <w:pgMar w:top="1134" w:right="624" w:bottom="993" w:left="992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0E26D" w14:textId="77777777" w:rsidR="00AD4AAB" w:rsidRDefault="00AD4AAB">
      <w:r>
        <w:separator/>
      </w:r>
    </w:p>
  </w:endnote>
  <w:endnote w:type="continuationSeparator" w:id="0">
    <w:p w14:paraId="45BCD2BE" w14:textId="77777777" w:rsidR="00AD4AAB" w:rsidRDefault="00AD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0"/>
      <w:gridCol w:w="3080"/>
      <w:gridCol w:w="3082"/>
    </w:tblGrid>
    <w:tr w:rsidR="00AD4AAB" w:rsidRPr="007533F7" w14:paraId="5E98733B" w14:textId="77777777" w:rsidTr="00B6736C">
      <w:trPr>
        <w:trHeight w:val="546"/>
      </w:trPr>
      <w:tc>
        <w:tcPr>
          <w:tcW w:w="3080" w:type="dxa"/>
        </w:tcPr>
        <w:p w14:paraId="713D40BD" w14:textId="77777777" w:rsidR="00AD4AAB" w:rsidRDefault="00AD4AAB">
          <w:pPr>
            <w:pStyle w:val="AONormal8L"/>
            <w:rPr>
              <w:rFonts w:ascii="Times New Roman" w:hAnsi="Times New Roman"/>
            </w:rPr>
          </w:pPr>
        </w:p>
      </w:tc>
      <w:tc>
        <w:tcPr>
          <w:tcW w:w="3080" w:type="dxa"/>
        </w:tcPr>
        <w:p w14:paraId="55E99183" w14:textId="77777777" w:rsidR="00AD4AAB" w:rsidRPr="009F32BB" w:rsidRDefault="00AD4AAB">
          <w:pPr>
            <w:pStyle w:val="AONormal8C"/>
            <w:rPr>
              <w:rFonts w:cs="Arial"/>
              <w:szCs w:val="16"/>
            </w:rPr>
          </w:pPr>
          <w:r w:rsidRPr="009F32BB">
            <w:rPr>
              <w:rStyle w:val="Oldalszm"/>
              <w:rFonts w:eastAsia="Times New Roman" w:cs="Arial"/>
              <w:szCs w:val="16"/>
              <w:lang w:eastAsia="hu-HU"/>
            </w:rPr>
            <w:fldChar w:fldCharType="begin"/>
          </w:r>
          <w:r w:rsidRPr="009F32BB">
            <w:rPr>
              <w:rStyle w:val="Oldalszm"/>
              <w:rFonts w:eastAsia="Times New Roman" w:cs="Arial"/>
              <w:szCs w:val="16"/>
              <w:lang w:eastAsia="hu-HU"/>
            </w:rPr>
            <w:instrText xml:space="preserve"> PAGE </w:instrText>
          </w:r>
          <w:r w:rsidRPr="009F32BB">
            <w:rPr>
              <w:rStyle w:val="Oldalszm"/>
              <w:rFonts w:eastAsia="Times New Roman" w:cs="Arial"/>
              <w:szCs w:val="16"/>
              <w:lang w:eastAsia="hu-HU"/>
            </w:rPr>
            <w:fldChar w:fldCharType="separate"/>
          </w:r>
          <w:r>
            <w:rPr>
              <w:rStyle w:val="Oldalszm"/>
              <w:rFonts w:eastAsia="Times New Roman" w:cs="Arial"/>
              <w:noProof/>
              <w:szCs w:val="16"/>
              <w:lang w:eastAsia="hu-HU"/>
            </w:rPr>
            <w:t>12</w:t>
          </w:r>
          <w:r w:rsidRPr="009F32BB">
            <w:rPr>
              <w:rStyle w:val="Oldalszm"/>
              <w:rFonts w:eastAsia="Times New Roman" w:cs="Arial"/>
              <w:szCs w:val="16"/>
              <w:lang w:eastAsia="hu-HU"/>
            </w:rPr>
            <w:fldChar w:fldCharType="end"/>
          </w:r>
        </w:p>
      </w:tc>
      <w:tc>
        <w:tcPr>
          <w:tcW w:w="3082" w:type="dxa"/>
        </w:tcPr>
        <w:p w14:paraId="7C803C5B" w14:textId="77777777" w:rsidR="00AD4AAB" w:rsidRPr="007533F7" w:rsidRDefault="00AD4AAB">
          <w:pPr>
            <w:pStyle w:val="AONormal8R"/>
            <w:rPr>
              <w:rFonts w:ascii="Times New Roman" w:hAnsi="Times New Roman"/>
            </w:rPr>
          </w:pPr>
        </w:p>
      </w:tc>
    </w:tr>
  </w:tbl>
  <w:p w14:paraId="19898829" w14:textId="77777777" w:rsidR="00AD4AAB" w:rsidRDefault="00AD4AAB" w:rsidP="001D5A10">
    <w:pPr>
      <w:pStyle w:val="AONormal8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08FA6" w14:textId="77777777" w:rsidR="00AD4AAB" w:rsidRDefault="00AD4AAB">
      <w:r>
        <w:separator/>
      </w:r>
    </w:p>
  </w:footnote>
  <w:footnote w:type="continuationSeparator" w:id="0">
    <w:p w14:paraId="0C34B694" w14:textId="77777777" w:rsidR="00AD4AAB" w:rsidRDefault="00AD4AAB">
      <w:r>
        <w:continuationSeparator/>
      </w:r>
    </w:p>
  </w:footnote>
  <w:footnote w:id="1">
    <w:p w14:paraId="60B7AFF4" w14:textId="77777777" w:rsidR="00AD4AAB" w:rsidRPr="007459C3" w:rsidRDefault="00AD4AAB" w:rsidP="007459C3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559EF3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CD8136C"/>
    <w:lvl w:ilvl="0">
      <w:start w:val="1"/>
      <w:numFmt w:val="bullet"/>
      <w:pStyle w:val="AO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/>
        <w:color w:val="auto"/>
      </w:rPr>
    </w:lvl>
  </w:abstractNum>
  <w:abstractNum w:abstractNumId="4" w15:restartNumberingAfterBreak="0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/>
        <w:color w:val="auto"/>
      </w:rPr>
    </w:lvl>
  </w:abstractNum>
  <w:abstractNum w:abstractNumId="5" w15:restartNumberingAfterBreak="0">
    <w:nsid w:val="044209E7"/>
    <w:multiLevelType w:val="multilevel"/>
    <w:tmpl w:val="3D8EF086"/>
    <w:name w:val="AOApp"/>
    <w:lvl w:ilvl="0">
      <w:start w:val="1"/>
      <w:numFmt w:val="decimal"/>
      <w:pStyle w:val="AOAppHead"/>
      <w:suff w:val="nothing"/>
      <w:lvlText w:val="Appendix %1"/>
      <w:lvlJc w:val="left"/>
      <w:rPr>
        <w:rFonts w:cs="Times New Roman"/>
        <w:b/>
        <w:i w:val="0"/>
      </w:rPr>
    </w:lvl>
    <w:lvl w:ilvl="1">
      <w:start w:val="1"/>
      <w:numFmt w:val="decimal"/>
      <w:pStyle w:val="AOAppPartHead"/>
      <w:suff w:val="nothing"/>
      <w:lvlText w:val="Part %2"/>
      <w:lvlJc w:val="left"/>
      <w:rPr>
        <w:rFonts w:cs="Times New Roman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07127915"/>
    <w:multiLevelType w:val="hybridMultilevel"/>
    <w:tmpl w:val="BEC6672C"/>
    <w:name w:val="AOHead4"/>
    <w:lvl w:ilvl="0" w:tplc="732E1F82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A436F0"/>
    <w:multiLevelType w:val="hybridMultilevel"/>
    <w:tmpl w:val="A0C418F8"/>
    <w:name w:val="AOHead2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D5739D"/>
    <w:multiLevelType w:val="multilevel"/>
    <w:tmpl w:val="6AB2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9" w15:restartNumberingAfterBreak="0">
    <w:nsid w:val="0A8E2CE6"/>
    <w:multiLevelType w:val="multilevel"/>
    <w:tmpl w:val="95DEDB0E"/>
    <w:lvl w:ilvl="0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/>
        <w:i w:val="0"/>
        <w:caps/>
        <w:smallCaps w:val="0"/>
        <w:sz w:val="22"/>
      </w:rPr>
    </w:lvl>
    <w:lvl w:ilvl="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0" w15:restartNumberingAfterBreak="0">
    <w:nsid w:val="0AA916AA"/>
    <w:multiLevelType w:val="hybridMultilevel"/>
    <w:tmpl w:val="40FC7050"/>
    <w:lvl w:ilvl="0" w:tplc="24E81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CBD6DE8"/>
    <w:multiLevelType w:val="multilevel"/>
    <w:tmpl w:val="3CBA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2" w15:restartNumberingAfterBreak="0">
    <w:nsid w:val="0E370C75"/>
    <w:multiLevelType w:val="hybridMultilevel"/>
    <w:tmpl w:val="2C4CA306"/>
    <w:name w:val="AOHead22222"/>
    <w:lvl w:ilvl="0" w:tplc="040E0017">
      <w:start w:val="1"/>
      <w:numFmt w:val="lowerLetter"/>
      <w:lvlText w:val="%1)"/>
      <w:lvlJc w:val="left"/>
      <w:pPr>
        <w:ind w:left="704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13" w15:restartNumberingAfterBreak="0">
    <w:nsid w:val="105002E5"/>
    <w:multiLevelType w:val="hybridMultilevel"/>
    <w:tmpl w:val="732A872C"/>
    <w:name w:val="AOHead2222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0F37ADE"/>
    <w:multiLevelType w:val="multilevel"/>
    <w:tmpl w:val="E648EFF4"/>
    <w:name w:val="AOList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</w:rPr>
    </w:lvl>
  </w:abstractNum>
  <w:abstractNum w:abstractNumId="15" w15:restartNumberingAfterBreak="0">
    <w:nsid w:val="130D1163"/>
    <w:multiLevelType w:val="hybridMultilevel"/>
    <w:tmpl w:val="74A4348A"/>
    <w:name w:val="AOHead22222522"/>
    <w:lvl w:ilvl="0" w:tplc="45C06DEA">
      <w:start w:val="1"/>
      <w:numFmt w:val="lowerRoman"/>
      <w:lvlText w:val="(%1)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13A71217"/>
    <w:multiLevelType w:val="hybridMultilevel"/>
    <w:tmpl w:val="66E4AD56"/>
    <w:lvl w:ilvl="0" w:tplc="E2E04EFA">
      <w:start w:val="3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76B1EA8"/>
    <w:multiLevelType w:val="multilevel"/>
    <w:tmpl w:val="8AF0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18" w15:restartNumberingAfterBreak="0">
    <w:nsid w:val="177223AE"/>
    <w:multiLevelType w:val="multilevel"/>
    <w:tmpl w:val="D6A6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9" w15:restartNumberingAfterBreak="0">
    <w:nsid w:val="1A8934AE"/>
    <w:multiLevelType w:val="hybridMultilevel"/>
    <w:tmpl w:val="8A2EAE98"/>
    <w:name w:val="AOHead5"/>
    <w:lvl w:ilvl="0" w:tplc="3A9CD440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B0661F6"/>
    <w:multiLevelType w:val="singleLevel"/>
    <w:tmpl w:val="11E6EC7E"/>
    <w:name w:val="AOBullet2"/>
    <w:lvl w:ilvl="0">
      <w:start w:val="1"/>
      <w:numFmt w:val="bullet"/>
      <w:pStyle w:val="AO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1" w15:restartNumberingAfterBreak="0">
    <w:nsid w:val="1B194C6E"/>
    <w:multiLevelType w:val="multilevel"/>
    <w:tmpl w:val="EE167BE0"/>
    <w:name w:val="AODef2"/>
    <w:lvl w:ilvl="0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2" w15:restartNumberingAfterBreak="0">
    <w:nsid w:val="1BEF642B"/>
    <w:multiLevelType w:val="hybridMultilevel"/>
    <w:tmpl w:val="E0EC3CBC"/>
    <w:name w:val="AOHead3"/>
    <w:lvl w:ilvl="0" w:tplc="7C2653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A380EA8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u w:val="single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E9F63CC"/>
    <w:multiLevelType w:val="hybridMultilevel"/>
    <w:tmpl w:val="B88C4F8E"/>
    <w:name w:val="AOHead6"/>
    <w:lvl w:ilvl="0" w:tplc="7AA825F2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38E3F5A"/>
    <w:multiLevelType w:val="hybridMultilevel"/>
    <w:tmpl w:val="59AC9E42"/>
    <w:name w:val="AOHead22222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69C56C9"/>
    <w:multiLevelType w:val="hybridMultilevel"/>
    <w:tmpl w:val="9AECD766"/>
    <w:lvl w:ilvl="0" w:tplc="7EB2DA8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6D6114C"/>
    <w:multiLevelType w:val="hybridMultilevel"/>
    <w:tmpl w:val="A8ECEDC6"/>
    <w:lvl w:ilvl="0" w:tplc="24E81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72E5AE6"/>
    <w:multiLevelType w:val="hybridMultilevel"/>
    <w:tmpl w:val="5100C746"/>
    <w:lvl w:ilvl="0" w:tplc="96C0D3F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8DC35DE"/>
    <w:multiLevelType w:val="multilevel"/>
    <w:tmpl w:val="20E6871A"/>
    <w:lvl w:ilvl="0">
      <w:start w:val="2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B%2."/>
      <w:lvlJc w:val="left"/>
      <w:pPr>
        <w:ind w:left="907" w:hanging="907"/>
      </w:pPr>
      <w:rPr>
        <w:rFonts w:ascii="Verdana" w:hAnsi="Verdana" w:cs="Times New Roman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cs="Times New Roman" w:hint="default"/>
        <w:b/>
        <w:i w:val="0"/>
        <w:color w:val="000080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cs="Times New Roman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cs="Times New Roman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1211"/>
        </w:tabs>
        <w:ind w:left="851"/>
      </w:pPr>
      <w:rPr>
        <w:rFonts w:cs="Times New Roman" w:hint="default"/>
      </w:rPr>
    </w:lvl>
  </w:abstractNum>
  <w:abstractNum w:abstractNumId="29" w15:restartNumberingAfterBreak="0">
    <w:nsid w:val="2937621F"/>
    <w:multiLevelType w:val="hybridMultilevel"/>
    <w:tmpl w:val="22021A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B761178"/>
    <w:multiLevelType w:val="multilevel"/>
    <w:tmpl w:val="EE167BE0"/>
    <w:lvl w:ilvl="0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1" w15:restartNumberingAfterBreak="0">
    <w:nsid w:val="2DF6756D"/>
    <w:multiLevelType w:val="multilevel"/>
    <w:tmpl w:val="3C84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32" w15:restartNumberingAfterBreak="0">
    <w:nsid w:val="2EBD4F28"/>
    <w:multiLevelType w:val="hybridMultilevel"/>
    <w:tmpl w:val="AE56ACA6"/>
    <w:name w:val="AOHea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354312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076492B"/>
    <w:multiLevelType w:val="multilevel"/>
    <w:tmpl w:val="8AF0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4" w15:restartNumberingAfterBreak="0">
    <w:nsid w:val="31344F7C"/>
    <w:multiLevelType w:val="hybridMultilevel"/>
    <w:tmpl w:val="05F84A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FA6DE9"/>
    <w:multiLevelType w:val="singleLevel"/>
    <w:tmpl w:val="FC38976C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6" w15:restartNumberingAfterBreak="0">
    <w:nsid w:val="33766155"/>
    <w:multiLevelType w:val="multilevel"/>
    <w:tmpl w:val="7D861B3A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391D542D"/>
    <w:multiLevelType w:val="multilevel"/>
    <w:tmpl w:val="95FEA25E"/>
    <w:name w:val="AOTOC67"/>
    <w:lvl w:ilvl="0">
      <w:start w:val="1"/>
      <w:numFmt w:val="decimal"/>
      <w:pStyle w:val="TJ6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1">
      <w:start w:val="1"/>
      <w:numFmt w:val="decimal"/>
      <w:pStyle w:val="TJ7"/>
      <w:lvlText w:val="Part %2"/>
      <w:lvlJc w:val="left"/>
      <w:pPr>
        <w:tabs>
          <w:tab w:val="num" w:pos="1800"/>
        </w:tabs>
        <w:ind w:left="1440" w:hanging="720"/>
      </w:pPr>
      <w:rPr>
        <w:rFonts w:cs="Times New Roman"/>
        <w:sz w:val="22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8" w15:restartNumberingAfterBreak="0">
    <w:nsid w:val="3BED38E7"/>
    <w:multiLevelType w:val="hybridMultilevel"/>
    <w:tmpl w:val="585E609C"/>
    <w:lvl w:ilvl="0" w:tplc="9F8426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5E3E0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3BFE4BDF"/>
    <w:multiLevelType w:val="hybridMultilevel"/>
    <w:tmpl w:val="036A65AE"/>
    <w:lvl w:ilvl="0" w:tplc="E454EA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0E7D39"/>
    <w:multiLevelType w:val="multilevel"/>
    <w:tmpl w:val="0BB21CC0"/>
    <w:name w:val="AOSch"/>
    <w:lvl w:ilvl="0">
      <w:start w:val="1"/>
      <w:numFmt w:val="decimal"/>
      <w:pStyle w:val="AOSchHead"/>
      <w:suff w:val="nothing"/>
      <w:lvlText w:val="Schedule %1"/>
      <w:lvlJc w:val="left"/>
      <w:rPr>
        <w:rFonts w:cs="Times New Roman"/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rPr>
        <w:rFonts w:cs="Times New Roman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41" w15:restartNumberingAfterBreak="0">
    <w:nsid w:val="3E29759A"/>
    <w:multiLevelType w:val="multilevel"/>
    <w:tmpl w:val="75246DD8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</w:rPr>
    </w:lvl>
  </w:abstractNum>
  <w:abstractNum w:abstractNumId="42" w15:restartNumberingAfterBreak="0">
    <w:nsid w:val="3FAF4C16"/>
    <w:multiLevelType w:val="multilevel"/>
    <w:tmpl w:val="1524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43" w15:restartNumberingAfterBreak="0">
    <w:nsid w:val="41F230E7"/>
    <w:multiLevelType w:val="singleLevel"/>
    <w:tmpl w:val="19AC5DB2"/>
    <w:name w:val="AOBullet4"/>
    <w:lvl w:ilvl="0">
      <w:start w:val="1"/>
      <w:numFmt w:val="bullet"/>
      <w:pStyle w:val="AO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44" w15:restartNumberingAfterBreak="0">
    <w:nsid w:val="448B5536"/>
    <w:multiLevelType w:val="hybridMultilevel"/>
    <w:tmpl w:val="6366B600"/>
    <w:name w:val="AOHead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524292B"/>
    <w:multiLevelType w:val="multilevel"/>
    <w:tmpl w:val="7A56CD04"/>
    <w:lvl w:ilvl="0">
      <w:start w:val="1"/>
      <w:numFmt w:val="lowerLetter"/>
      <w:pStyle w:val="Felsorols1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  <w:b w:val="0"/>
        <w:i w:val="0"/>
        <w:caps w:val="0"/>
        <w:strike w:val="0"/>
        <w:vanish w:val="0"/>
        <w:color w:val="auto"/>
        <w:sz w:val="2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Felsorols2"/>
      <w:lvlText w:val="%1%2)"/>
      <w:lvlJc w:val="left"/>
      <w:pPr>
        <w:tabs>
          <w:tab w:val="num" w:pos="1134"/>
        </w:tabs>
        <w:ind w:left="1134" w:hanging="41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Felsorols3"/>
      <w:lvlText w:val="%3."/>
      <w:lvlJc w:val="left"/>
      <w:pPr>
        <w:tabs>
          <w:tab w:val="num" w:pos="1440"/>
        </w:tabs>
        <w:ind w:left="1440" w:hanging="306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6" w15:restartNumberingAfterBreak="0">
    <w:nsid w:val="464E612A"/>
    <w:multiLevelType w:val="multilevel"/>
    <w:tmpl w:val="8AF0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47" w15:restartNumberingAfterBreak="0">
    <w:nsid w:val="47501973"/>
    <w:multiLevelType w:val="multilevel"/>
    <w:tmpl w:val="3D42838A"/>
    <w:lvl w:ilvl="0">
      <w:start w:val="2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B%2."/>
      <w:lvlJc w:val="left"/>
      <w:pPr>
        <w:ind w:left="907" w:hanging="907"/>
      </w:pPr>
      <w:rPr>
        <w:rFonts w:ascii="Verdana" w:hAnsi="Verdana" w:cs="Times New Roman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cs="Times New Roman" w:hint="default"/>
        <w:b/>
        <w:i w:val="0"/>
        <w:color w:val="000080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cs="Times New Roman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cs="Times New Roman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1211"/>
        </w:tabs>
        <w:ind w:left="851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48" w15:restartNumberingAfterBreak="0">
    <w:nsid w:val="475B3203"/>
    <w:multiLevelType w:val="multilevel"/>
    <w:tmpl w:val="6096DEFC"/>
    <w:name w:val="AODo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72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21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8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360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432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50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5760"/>
      </w:pPr>
      <w:rPr>
        <w:rFonts w:cs="Times New Roman"/>
      </w:rPr>
    </w:lvl>
  </w:abstractNum>
  <w:abstractNum w:abstractNumId="49" w15:restartNumberingAfterBreak="0">
    <w:nsid w:val="47B238E7"/>
    <w:multiLevelType w:val="multilevel"/>
    <w:tmpl w:val="B9F6B264"/>
    <w:name w:val="AOGen3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</w:rPr>
    </w:lvl>
  </w:abstractNum>
  <w:abstractNum w:abstractNumId="50" w15:restartNumberingAfterBreak="0">
    <w:nsid w:val="4834318B"/>
    <w:multiLevelType w:val="hybridMultilevel"/>
    <w:tmpl w:val="C05E524E"/>
    <w:lvl w:ilvl="0" w:tplc="D6F2B26E">
      <w:start w:val="4"/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8BF0B49"/>
    <w:multiLevelType w:val="hybridMultilevel"/>
    <w:tmpl w:val="565217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9C66851"/>
    <w:multiLevelType w:val="multilevel"/>
    <w:tmpl w:val="62968DB0"/>
    <w:name w:val="AOAnx"/>
    <w:lvl w:ilvl="0">
      <w:start w:val="1"/>
      <w:numFmt w:val="decimal"/>
      <w:pStyle w:val="AOAnxHead"/>
      <w:suff w:val="nothing"/>
      <w:lvlText w:val="Annex %1"/>
      <w:lvlJc w:val="left"/>
      <w:rPr>
        <w:rFonts w:cs="Times New Roman"/>
        <w:b/>
        <w:i w:val="0"/>
      </w:rPr>
    </w:lvl>
    <w:lvl w:ilvl="1">
      <w:start w:val="1"/>
      <w:numFmt w:val="decimal"/>
      <w:pStyle w:val="AOAnxPartHead"/>
      <w:suff w:val="nothing"/>
      <w:lvlText w:val="Part %2"/>
      <w:lvlJc w:val="left"/>
      <w:rPr>
        <w:rFonts w:cs="Times New Roman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53" w15:restartNumberingAfterBreak="0">
    <w:nsid w:val="4B251B79"/>
    <w:multiLevelType w:val="hybridMultilevel"/>
    <w:tmpl w:val="50D447AA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CFE7B09"/>
    <w:multiLevelType w:val="multilevel"/>
    <w:tmpl w:val="94F29B5C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55" w15:restartNumberingAfterBreak="0">
    <w:nsid w:val="4D4D4164"/>
    <w:multiLevelType w:val="hybridMultilevel"/>
    <w:tmpl w:val="9856BB46"/>
    <w:name w:val="AOHead22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E4B4E3E"/>
    <w:multiLevelType w:val="multilevel"/>
    <w:tmpl w:val="8AF0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57" w15:restartNumberingAfterBreak="0">
    <w:nsid w:val="511C70D7"/>
    <w:multiLevelType w:val="multilevel"/>
    <w:tmpl w:val="13284358"/>
    <w:name w:val="AOTOC34"/>
    <w:lvl w:ilvl="0">
      <w:start w:val="1"/>
      <w:numFmt w:val="decimal"/>
      <w:pStyle w:val="TJ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1">
      <w:start w:val="1"/>
      <w:numFmt w:val="decimal"/>
      <w:pStyle w:val="TJ4"/>
      <w:lvlText w:val="Part %2"/>
      <w:lvlJc w:val="left"/>
      <w:pPr>
        <w:tabs>
          <w:tab w:val="num" w:pos="1800"/>
        </w:tabs>
        <w:ind w:left="1440" w:hanging="720"/>
      </w:pPr>
      <w:rPr>
        <w:rFonts w:cs="Times New Roman"/>
        <w:sz w:val="22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58" w15:restartNumberingAfterBreak="0">
    <w:nsid w:val="52AA7DB9"/>
    <w:multiLevelType w:val="hybridMultilevel"/>
    <w:tmpl w:val="A1B2D5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54E5492"/>
    <w:multiLevelType w:val="multilevel"/>
    <w:tmpl w:val="AB80F0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0" w15:restartNumberingAfterBreak="0">
    <w:nsid w:val="569B5139"/>
    <w:multiLevelType w:val="hybridMultilevel"/>
    <w:tmpl w:val="77D6C012"/>
    <w:lvl w:ilvl="0" w:tplc="040E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C72805"/>
    <w:multiLevelType w:val="hybridMultilevel"/>
    <w:tmpl w:val="D728BF2C"/>
    <w:lvl w:ilvl="0" w:tplc="040E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 w15:restartNumberingAfterBreak="0">
    <w:nsid w:val="60AA3784"/>
    <w:multiLevelType w:val="multilevel"/>
    <w:tmpl w:val="1BF4B314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3" w15:restartNumberingAfterBreak="0">
    <w:nsid w:val="62830D10"/>
    <w:multiLevelType w:val="multilevel"/>
    <w:tmpl w:val="8604AE3C"/>
    <w:name w:val="AOA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64" w15:restartNumberingAfterBreak="0">
    <w:nsid w:val="63AB5100"/>
    <w:multiLevelType w:val="hybridMultilevel"/>
    <w:tmpl w:val="4220267E"/>
    <w:lvl w:ilvl="0" w:tplc="8A6609DA">
      <w:start w:val="4"/>
      <w:numFmt w:val="bullet"/>
      <w:pStyle w:val="AODefHead"/>
      <w:lvlText w:val="-"/>
      <w:lvlJc w:val="left"/>
      <w:pPr>
        <w:tabs>
          <w:tab w:val="num" w:pos="940"/>
        </w:tabs>
        <w:ind w:left="940" w:hanging="375"/>
      </w:pPr>
      <w:rPr>
        <w:rFonts w:ascii="Garamond" w:eastAsia="Times New Roman" w:hAnsi="Garamond" w:hint="default"/>
      </w:rPr>
    </w:lvl>
    <w:lvl w:ilvl="1" w:tplc="040E0019">
      <w:start w:val="1"/>
      <w:numFmt w:val="decimal"/>
      <w:pStyle w:val="AODefPara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64333BF8"/>
    <w:multiLevelType w:val="multilevel"/>
    <w:tmpl w:val="D1D8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66" w15:restartNumberingAfterBreak="0">
    <w:nsid w:val="64695921"/>
    <w:multiLevelType w:val="hybridMultilevel"/>
    <w:tmpl w:val="3896265C"/>
    <w:lvl w:ilvl="0" w:tplc="34EE067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4696AEC"/>
    <w:multiLevelType w:val="multilevel"/>
    <w:tmpl w:val="8AF0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68" w15:restartNumberingAfterBreak="0">
    <w:nsid w:val="659C70DE"/>
    <w:multiLevelType w:val="multilevel"/>
    <w:tmpl w:val="8AF0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69" w15:restartNumberingAfterBreak="0">
    <w:nsid w:val="6A297E2B"/>
    <w:multiLevelType w:val="multilevel"/>
    <w:tmpl w:val="EE167BE0"/>
    <w:name w:val="AODef22"/>
    <w:lvl w:ilvl="0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70" w15:restartNumberingAfterBreak="0">
    <w:nsid w:val="6AA227D0"/>
    <w:multiLevelType w:val="multilevel"/>
    <w:tmpl w:val="884413BA"/>
    <w:name w:val="AOTOC89"/>
    <w:lvl w:ilvl="0">
      <w:start w:val="1"/>
      <w:numFmt w:val="decimal"/>
      <w:pStyle w:val="TJ8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1">
      <w:start w:val="1"/>
      <w:numFmt w:val="decimal"/>
      <w:pStyle w:val="TJ9"/>
      <w:lvlText w:val="Part %2"/>
      <w:lvlJc w:val="left"/>
      <w:pPr>
        <w:tabs>
          <w:tab w:val="num" w:pos="1800"/>
        </w:tabs>
        <w:ind w:left="1440" w:hanging="720"/>
      </w:pPr>
      <w:rPr>
        <w:rFonts w:cs="Times New Roman"/>
        <w:sz w:val="22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71" w15:restartNumberingAfterBreak="0">
    <w:nsid w:val="6B8F29D6"/>
    <w:multiLevelType w:val="hybridMultilevel"/>
    <w:tmpl w:val="49ACB96C"/>
    <w:lvl w:ilvl="0" w:tplc="34EE067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C827A07"/>
    <w:multiLevelType w:val="hybridMultilevel"/>
    <w:tmpl w:val="DF100EC8"/>
    <w:lvl w:ilvl="0" w:tplc="7D546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 w15:restartNumberingAfterBreak="0">
    <w:nsid w:val="6F025FAA"/>
    <w:multiLevelType w:val="multilevel"/>
    <w:tmpl w:val="B8A6276C"/>
    <w:name w:val="AODef"/>
    <w:lvl w:ilvl="0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74" w15:restartNumberingAfterBreak="0">
    <w:nsid w:val="6F7C3D03"/>
    <w:multiLevelType w:val="hybridMultilevel"/>
    <w:tmpl w:val="CF9ABBBE"/>
    <w:lvl w:ilvl="0" w:tplc="24E81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F8D3D7A"/>
    <w:multiLevelType w:val="singleLevel"/>
    <w:tmpl w:val="7FC4EED0"/>
    <w:name w:val="AOBullet3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6" w15:restartNumberingAfterBreak="0">
    <w:nsid w:val="743434FE"/>
    <w:multiLevelType w:val="hybridMultilevel"/>
    <w:tmpl w:val="5C4A11C6"/>
    <w:lvl w:ilvl="0" w:tplc="34EE067E">
      <w:start w:val="1"/>
      <w:numFmt w:val="lowerLetter"/>
      <w:lvlText w:val="(%1)"/>
      <w:lvlJc w:val="left"/>
      <w:pPr>
        <w:ind w:left="8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61544F7"/>
    <w:multiLevelType w:val="multilevel"/>
    <w:tmpl w:val="49465C80"/>
    <w:name w:val="AOGen1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</w:rPr>
    </w:lvl>
  </w:abstractNum>
  <w:abstractNum w:abstractNumId="78" w15:restartNumberingAfterBreak="0">
    <w:nsid w:val="78F23824"/>
    <w:multiLevelType w:val="hybridMultilevel"/>
    <w:tmpl w:val="3E1C158A"/>
    <w:lvl w:ilvl="0" w:tplc="FFFFFFFF">
      <w:start w:val="1"/>
      <w:numFmt w:val="lowerLetter"/>
      <w:lvlText w:val="%1)"/>
      <w:lvlJc w:val="left"/>
      <w:pPr>
        <w:tabs>
          <w:tab w:val="num" w:pos="360"/>
        </w:tabs>
      </w:pPr>
      <w:rPr>
        <w:rFonts w:ascii="Garamond" w:hAnsi="Garamond" w:cs="Times New Roman" w:hint="default"/>
        <w:b w:val="0"/>
        <w:i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9C26A12"/>
    <w:multiLevelType w:val="hybridMultilevel"/>
    <w:tmpl w:val="6B9E1746"/>
    <w:lvl w:ilvl="0" w:tplc="45C06DE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071168"/>
    <w:multiLevelType w:val="multilevel"/>
    <w:tmpl w:val="07C69C74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1" w15:restartNumberingAfterBreak="0">
    <w:nsid w:val="7C7C7A82"/>
    <w:multiLevelType w:val="hybridMultilevel"/>
    <w:tmpl w:val="CEE2517A"/>
    <w:lvl w:ilvl="0" w:tplc="45C06DEA">
      <w:start w:val="1"/>
      <w:numFmt w:val="lowerLetter"/>
      <w:lvlText w:val="%1)"/>
      <w:lvlJc w:val="left"/>
      <w:pPr>
        <w:tabs>
          <w:tab w:val="num" w:pos="720"/>
        </w:tabs>
        <w:ind w:left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E0003">
      <w:start w:val="1"/>
      <w:numFmt w:val="lowerRoman"/>
      <w:lvlText w:val="%2."/>
      <w:lvlJc w:val="left"/>
      <w:pPr>
        <w:tabs>
          <w:tab w:val="num" w:pos="1800"/>
        </w:tabs>
        <w:ind w:left="1440" w:hanging="360"/>
      </w:pPr>
      <w:rPr>
        <w:rFonts w:cs="Times New Roman" w:hint="default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D3112FD"/>
    <w:multiLevelType w:val="hybridMultilevel"/>
    <w:tmpl w:val="4BEC2B66"/>
    <w:lvl w:ilvl="0" w:tplc="34EE067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D5C05FF"/>
    <w:multiLevelType w:val="hybridMultilevel"/>
    <w:tmpl w:val="8B4446B8"/>
    <w:lvl w:ilvl="0" w:tplc="08DAF1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F03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DB551B0"/>
    <w:multiLevelType w:val="multilevel"/>
    <w:tmpl w:val="8AF0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85" w15:restartNumberingAfterBreak="0">
    <w:nsid w:val="7DD103CF"/>
    <w:multiLevelType w:val="hybridMultilevel"/>
    <w:tmpl w:val="0276C3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5"/>
  </w:num>
  <w:num w:numId="4">
    <w:abstractNumId w:val="73"/>
  </w:num>
  <w:num w:numId="5">
    <w:abstractNumId w:val="54"/>
  </w:num>
  <w:num w:numId="6">
    <w:abstractNumId w:val="63"/>
  </w:num>
  <w:num w:numId="7">
    <w:abstractNumId w:val="52"/>
  </w:num>
  <w:num w:numId="8">
    <w:abstractNumId w:val="5"/>
  </w:num>
  <w:num w:numId="9">
    <w:abstractNumId w:val="40"/>
  </w:num>
  <w:num w:numId="10">
    <w:abstractNumId w:val="48"/>
  </w:num>
  <w:num w:numId="11">
    <w:abstractNumId w:val="77"/>
  </w:num>
  <w:num w:numId="12">
    <w:abstractNumId w:val="41"/>
  </w:num>
  <w:num w:numId="13">
    <w:abstractNumId w:val="49"/>
  </w:num>
  <w:num w:numId="14">
    <w:abstractNumId w:val="56"/>
  </w:num>
  <w:num w:numId="15">
    <w:abstractNumId w:val="14"/>
  </w:num>
  <w:num w:numId="16">
    <w:abstractNumId w:val="57"/>
  </w:num>
  <w:num w:numId="17">
    <w:abstractNumId w:val="37"/>
  </w:num>
  <w:num w:numId="18">
    <w:abstractNumId w:val="70"/>
  </w:num>
  <w:num w:numId="1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75"/>
  </w:num>
  <w:num w:numId="22">
    <w:abstractNumId w:val="43"/>
  </w:num>
  <w:num w:numId="23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9"/>
  </w:num>
  <w:num w:numId="25">
    <w:abstractNumId w:val="2"/>
  </w:num>
  <w:num w:numId="26">
    <w:abstractNumId w:val="3"/>
  </w:num>
  <w:num w:numId="27">
    <w:abstractNumId w:val="4"/>
  </w:num>
  <w:num w:numId="28">
    <w:abstractNumId w:val="53"/>
  </w:num>
  <w:num w:numId="29">
    <w:abstractNumId w:val="56"/>
  </w:num>
  <w:num w:numId="30">
    <w:abstractNumId w:val="16"/>
  </w:num>
  <w:num w:numId="3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7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71"/>
  </w:num>
  <w:num w:numId="37">
    <w:abstractNumId w:val="65"/>
  </w:num>
  <w:num w:numId="38">
    <w:abstractNumId w:val="18"/>
  </w:num>
  <w:num w:numId="39">
    <w:abstractNumId w:val="11"/>
  </w:num>
  <w:num w:numId="40">
    <w:abstractNumId w:val="27"/>
  </w:num>
  <w:num w:numId="41">
    <w:abstractNumId w:val="31"/>
  </w:num>
  <w:num w:numId="42">
    <w:abstractNumId w:val="21"/>
    <w:lvlOverride w:ilvl="0">
      <w:startOverride w:val="4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21"/>
    <w:lvlOverride w:ilvl="0">
      <w:startOverride w:val="4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4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67"/>
  </w:num>
  <w:num w:numId="48">
    <w:abstractNumId w:val="42"/>
  </w:num>
  <w:num w:numId="49">
    <w:abstractNumId w:val="84"/>
  </w:num>
  <w:num w:numId="50">
    <w:abstractNumId w:val="48"/>
  </w:num>
  <w:num w:numId="51">
    <w:abstractNumId w:val="28"/>
  </w:num>
  <w:num w:numId="52">
    <w:abstractNumId w:val="68"/>
  </w:num>
  <w:num w:numId="53">
    <w:abstractNumId w:val="17"/>
  </w:num>
  <w:num w:numId="54">
    <w:abstractNumId w:val="30"/>
  </w:num>
  <w:num w:numId="55">
    <w:abstractNumId w:val="76"/>
  </w:num>
  <w:num w:numId="56">
    <w:abstractNumId w:val="82"/>
  </w:num>
  <w:num w:numId="57">
    <w:abstractNumId w:val="66"/>
  </w:num>
  <w:num w:numId="58">
    <w:abstractNumId w:val="47"/>
  </w:num>
  <w:num w:numId="59">
    <w:abstractNumId w:val="33"/>
  </w:num>
  <w:num w:numId="60">
    <w:abstractNumId w:val="45"/>
  </w:num>
  <w:num w:numId="61">
    <w:abstractNumId w:val="83"/>
  </w:num>
  <w:num w:numId="62">
    <w:abstractNumId w:val="51"/>
  </w:num>
  <w:num w:numId="63">
    <w:abstractNumId w:val="78"/>
  </w:num>
  <w:num w:numId="64">
    <w:abstractNumId w:val="81"/>
  </w:num>
  <w:num w:numId="65">
    <w:abstractNumId w:val="29"/>
  </w:num>
  <w:num w:numId="6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85"/>
  </w:num>
  <w:num w:numId="69">
    <w:abstractNumId w:val="38"/>
  </w:num>
  <w:num w:numId="70">
    <w:abstractNumId w:val="24"/>
  </w:num>
  <w:num w:numId="71">
    <w:abstractNumId w:val="15"/>
  </w:num>
  <w:num w:numId="72">
    <w:abstractNumId w:val="50"/>
  </w:num>
  <w:num w:numId="73">
    <w:abstractNumId w:val="9"/>
  </w:num>
  <w:num w:numId="74">
    <w:abstractNumId w:val="58"/>
  </w:num>
  <w:num w:numId="75">
    <w:abstractNumId w:val="25"/>
  </w:num>
  <w:num w:numId="76">
    <w:abstractNumId w:val="74"/>
  </w:num>
  <w:num w:numId="77">
    <w:abstractNumId w:val="10"/>
  </w:num>
  <w:num w:numId="78">
    <w:abstractNumId w:val="72"/>
  </w:num>
  <w:num w:numId="79">
    <w:abstractNumId w:val="26"/>
  </w:num>
  <w:num w:numId="80">
    <w:abstractNumId w:val="62"/>
  </w:num>
  <w:num w:numId="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6"/>
  </w:num>
  <w:num w:numId="83">
    <w:abstractNumId w:val="39"/>
  </w:num>
  <w:num w:numId="84">
    <w:abstractNumId w:val="61"/>
  </w:num>
  <w:num w:numId="85">
    <w:abstractNumId w:val="8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12"/>
    <w:rsid w:val="00000266"/>
    <w:rsid w:val="000034D1"/>
    <w:rsid w:val="00004077"/>
    <w:rsid w:val="0000428F"/>
    <w:rsid w:val="00005DD2"/>
    <w:rsid w:val="0000621C"/>
    <w:rsid w:val="000079F7"/>
    <w:rsid w:val="00010867"/>
    <w:rsid w:val="00010F60"/>
    <w:rsid w:val="000128D7"/>
    <w:rsid w:val="00013A1F"/>
    <w:rsid w:val="00015112"/>
    <w:rsid w:val="0001610D"/>
    <w:rsid w:val="00016979"/>
    <w:rsid w:val="00016A62"/>
    <w:rsid w:val="00020829"/>
    <w:rsid w:val="00023256"/>
    <w:rsid w:val="00023329"/>
    <w:rsid w:val="00023AF4"/>
    <w:rsid w:val="00023BB2"/>
    <w:rsid w:val="00025CA1"/>
    <w:rsid w:val="00027B89"/>
    <w:rsid w:val="00031B9C"/>
    <w:rsid w:val="00033362"/>
    <w:rsid w:val="00037047"/>
    <w:rsid w:val="000410CF"/>
    <w:rsid w:val="000413E9"/>
    <w:rsid w:val="000421F8"/>
    <w:rsid w:val="000422AA"/>
    <w:rsid w:val="00042864"/>
    <w:rsid w:val="00045875"/>
    <w:rsid w:val="00047484"/>
    <w:rsid w:val="00051409"/>
    <w:rsid w:val="0005445A"/>
    <w:rsid w:val="00055BA4"/>
    <w:rsid w:val="000561E5"/>
    <w:rsid w:val="00056270"/>
    <w:rsid w:val="00056B5C"/>
    <w:rsid w:val="00056D7D"/>
    <w:rsid w:val="00057744"/>
    <w:rsid w:val="00057B2A"/>
    <w:rsid w:val="000613FF"/>
    <w:rsid w:val="000618D4"/>
    <w:rsid w:val="00064194"/>
    <w:rsid w:val="00070EAD"/>
    <w:rsid w:val="00072135"/>
    <w:rsid w:val="00073DF4"/>
    <w:rsid w:val="00074088"/>
    <w:rsid w:val="00075100"/>
    <w:rsid w:val="0007581B"/>
    <w:rsid w:val="00080AB9"/>
    <w:rsid w:val="00084A6D"/>
    <w:rsid w:val="00086786"/>
    <w:rsid w:val="0009007D"/>
    <w:rsid w:val="00091CF8"/>
    <w:rsid w:val="00091E06"/>
    <w:rsid w:val="00093837"/>
    <w:rsid w:val="0009391B"/>
    <w:rsid w:val="000948C5"/>
    <w:rsid w:val="000A06C8"/>
    <w:rsid w:val="000A1C47"/>
    <w:rsid w:val="000A2E17"/>
    <w:rsid w:val="000A2ED2"/>
    <w:rsid w:val="000A3640"/>
    <w:rsid w:val="000A3AAE"/>
    <w:rsid w:val="000A47F0"/>
    <w:rsid w:val="000A4CD3"/>
    <w:rsid w:val="000A63D3"/>
    <w:rsid w:val="000A656A"/>
    <w:rsid w:val="000A77E2"/>
    <w:rsid w:val="000B1293"/>
    <w:rsid w:val="000B1BFB"/>
    <w:rsid w:val="000B2574"/>
    <w:rsid w:val="000B258F"/>
    <w:rsid w:val="000B32F5"/>
    <w:rsid w:val="000C07CB"/>
    <w:rsid w:val="000C3B0A"/>
    <w:rsid w:val="000C4E4B"/>
    <w:rsid w:val="000C64C2"/>
    <w:rsid w:val="000C6986"/>
    <w:rsid w:val="000C711A"/>
    <w:rsid w:val="000D0495"/>
    <w:rsid w:val="000D3080"/>
    <w:rsid w:val="000D313B"/>
    <w:rsid w:val="000D48DA"/>
    <w:rsid w:val="000D4DA5"/>
    <w:rsid w:val="000D5E04"/>
    <w:rsid w:val="000D6095"/>
    <w:rsid w:val="000D6416"/>
    <w:rsid w:val="000D65FE"/>
    <w:rsid w:val="000D6996"/>
    <w:rsid w:val="000E0578"/>
    <w:rsid w:val="000E3394"/>
    <w:rsid w:val="000E483D"/>
    <w:rsid w:val="000E5E40"/>
    <w:rsid w:val="000E6295"/>
    <w:rsid w:val="000F3115"/>
    <w:rsid w:val="000F3C2E"/>
    <w:rsid w:val="000F4496"/>
    <w:rsid w:val="000F59CD"/>
    <w:rsid w:val="000F59F8"/>
    <w:rsid w:val="000F7AEC"/>
    <w:rsid w:val="000F7E5D"/>
    <w:rsid w:val="00100557"/>
    <w:rsid w:val="00100AAE"/>
    <w:rsid w:val="00100C21"/>
    <w:rsid w:val="0010341F"/>
    <w:rsid w:val="001048DB"/>
    <w:rsid w:val="00104DC4"/>
    <w:rsid w:val="0010528E"/>
    <w:rsid w:val="001058B5"/>
    <w:rsid w:val="00106282"/>
    <w:rsid w:val="001067D6"/>
    <w:rsid w:val="00107F16"/>
    <w:rsid w:val="001116C1"/>
    <w:rsid w:val="00112EBF"/>
    <w:rsid w:val="001133A0"/>
    <w:rsid w:val="001147B0"/>
    <w:rsid w:val="001204EE"/>
    <w:rsid w:val="00121339"/>
    <w:rsid w:val="00121EB1"/>
    <w:rsid w:val="00123CB4"/>
    <w:rsid w:val="00124819"/>
    <w:rsid w:val="001251B2"/>
    <w:rsid w:val="00125FE3"/>
    <w:rsid w:val="00130E0F"/>
    <w:rsid w:val="0013312E"/>
    <w:rsid w:val="00133135"/>
    <w:rsid w:val="00136519"/>
    <w:rsid w:val="00137AB8"/>
    <w:rsid w:val="00141DD5"/>
    <w:rsid w:val="00142C7F"/>
    <w:rsid w:val="00144689"/>
    <w:rsid w:val="001449AD"/>
    <w:rsid w:val="00144BFB"/>
    <w:rsid w:val="0014543A"/>
    <w:rsid w:val="001459AF"/>
    <w:rsid w:val="00146A2F"/>
    <w:rsid w:val="00146BF0"/>
    <w:rsid w:val="001470B2"/>
    <w:rsid w:val="001505D5"/>
    <w:rsid w:val="00150C26"/>
    <w:rsid w:val="00150F5F"/>
    <w:rsid w:val="00151E70"/>
    <w:rsid w:val="00152384"/>
    <w:rsid w:val="001525C0"/>
    <w:rsid w:val="001526CB"/>
    <w:rsid w:val="00153A15"/>
    <w:rsid w:val="00153AEE"/>
    <w:rsid w:val="00154788"/>
    <w:rsid w:val="00154953"/>
    <w:rsid w:val="001551E0"/>
    <w:rsid w:val="00155BC3"/>
    <w:rsid w:val="001571E5"/>
    <w:rsid w:val="00160852"/>
    <w:rsid w:val="001614D1"/>
    <w:rsid w:val="00162CEA"/>
    <w:rsid w:val="00165355"/>
    <w:rsid w:val="001661C9"/>
    <w:rsid w:val="001672F9"/>
    <w:rsid w:val="00167486"/>
    <w:rsid w:val="001714C3"/>
    <w:rsid w:val="00172306"/>
    <w:rsid w:val="001745A9"/>
    <w:rsid w:val="00175195"/>
    <w:rsid w:val="00175E9B"/>
    <w:rsid w:val="001768B9"/>
    <w:rsid w:val="001778B7"/>
    <w:rsid w:val="0018084B"/>
    <w:rsid w:val="00180973"/>
    <w:rsid w:val="001821CE"/>
    <w:rsid w:val="0018295E"/>
    <w:rsid w:val="00182A3C"/>
    <w:rsid w:val="00182F10"/>
    <w:rsid w:val="001837C1"/>
    <w:rsid w:val="00185BF6"/>
    <w:rsid w:val="0018646B"/>
    <w:rsid w:val="00186843"/>
    <w:rsid w:val="00186855"/>
    <w:rsid w:val="00186D4A"/>
    <w:rsid w:val="00187728"/>
    <w:rsid w:val="00190580"/>
    <w:rsid w:val="00190C81"/>
    <w:rsid w:val="001917C0"/>
    <w:rsid w:val="00191B25"/>
    <w:rsid w:val="00191DEE"/>
    <w:rsid w:val="00192581"/>
    <w:rsid w:val="00194EFB"/>
    <w:rsid w:val="001950F8"/>
    <w:rsid w:val="00197145"/>
    <w:rsid w:val="00197D53"/>
    <w:rsid w:val="001A1016"/>
    <w:rsid w:val="001A3947"/>
    <w:rsid w:val="001A5A2C"/>
    <w:rsid w:val="001A6829"/>
    <w:rsid w:val="001A73BE"/>
    <w:rsid w:val="001B09BE"/>
    <w:rsid w:val="001B14C9"/>
    <w:rsid w:val="001B15C2"/>
    <w:rsid w:val="001B2A8B"/>
    <w:rsid w:val="001B4B4E"/>
    <w:rsid w:val="001B648A"/>
    <w:rsid w:val="001B72B0"/>
    <w:rsid w:val="001B7AB7"/>
    <w:rsid w:val="001B7DBB"/>
    <w:rsid w:val="001B7E60"/>
    <w:rsid w:val="001C0DD3"/>
    <w:rsid w:val="001C2593"/>
    <w:rsid w:val="001C2D11"/>
    <w:rsid w:val="001C72DE"/>
    <w:rsid w:val="001D42AC"/>
    <w:rsid w:val="001D5315"/>
    <w:rsid w:val="001D55F5"/>
    <w:rsid w:val="001D5A10"/>
    <w:rsid w:val="001D6D5F"/>
    <w:rsid w:val="001D733D"/>
    <w:rsid w:val="001D7B79"/>
    <w:rsid w:val="001E1948"/>
    <w:rsid w:val="001E2091"/>
    <w:rsid w:val="001E2D90"/>
    <w:rsid w:val="001E2F11"/>
    <w:rsid w:val="001E3C78"/>
    <w:rsid w:val="001E61A6"/>
    <w:rsid w:val="001F121C"/>
    <w:rsid w:val="001F297A"/>
    <w:rsid w:val="001F30F5"/>
    <w:rsid w:val="001F3921"/>
    <w:rsid w:val="001F3987"/>
    <w:rsid w:val="001F4F78"/>
    <w:rsid w:val="001F5CFC"/>
    <w:rsid w:val="001F7C79"/>
    <w:rsid w:val="002009F2"/>
    <w:rsid w:val="002024B4"/>
    <w:rsid w:val="0020273F"/>
    <w:rsid w:val="002042A5"/>
    <w:rsid w:val="0020445A"/>
    <w:rsid w:val="00205315"/>
    <w:rsid w:val="00207B9A"/>
    <w:rsid w:val="002107EC"/>
    <w:rsid w:val="0021150E"/>
    <w:rsid w:val="0021229E"/>
    <w:rsid w:val="00213359"/>
    <w:rsid w:val="00214416"/>
    <w:rsid w:val="002147D4"/>
    <w:rsid w:val="00215EB8"/>
    <w:rsid w:val="00216CB7"/>
    <w:rsid w:val="00220222"/>
    <w:rsid w:val="00220C92"/>
    <w:rsid w:val="00221140"/>
    <w:rsid w:val="00222A66"/>
    <w:rsid w:val="00224888"/>
    <w:rsid w:val="00225059"/>
    <w:rsid w:val="00225630"/>
    <w:rsid w:val="00226047"/>
    <w:rsid w:val="002302AA"/>
    <w:rsid w:val="002306F2"/>
    <w:rsid w:val="00230E62"/>
    <w:rsid w:val="0023162C"/>
    <w:rsid w:val="0023463C"/>
    <w:rsid w:val="00234B53"/>
    <w:rsid w:val="00236ECC"/>
    <w:rsid w:val="002375C8"/>
    <w:rsid w:val="002377C6"/>
    <w:rsid w:val="00240A0D"/>
    <w:rsid w:val="00240B3F"/>
    <w:rsid w:val="002418D7"/>
    <w:rsid w:val="002427BE"/>
    <w:rsid w:val="00244FB2"/>
    <w:rsid w:val="00245CB4"/>
    <w:rsid w:val="00246C98"/>
    <w:rsid w:val="00250A97"/>
    <w:rsid w:val="0025173C"/>
    <w:rsid w:val="0025299B"/>
    <w:rsid w:val="00252A88"/>
    <w:rsid w:val="00253ACA"/>
    <w:rsid w:val="00254336"/>
    <w:rsid w:val="00254756"/>
    <w:rsid w:val="002560F0"/>
    <w:rsid w:val="00256380"/>
    <w:rsid w:val="002565FF"/>
    <w:rsid w:val="0026021E"/>
    <w:rsid w:val="00265303"/>
    <w:rsid w:val="002655E2"/>
    <w:rsid w:val="00265848"/>
    <w:rsid w:val="002659A8"/>
    <w:rsid w:val="00265AFC"/>
    <w:rsid w:val="00266B5E"/>
    <w:rsid w:val="00271427"/>
    <w:rsid w:val="00273324"/>
    <w:rsid w:val="0027382B"/>
    <w:rsid w:val="00273A90"/>
    <w:rsid w:val="00273CD4"/>
    <w:rsid w:val="00274DC5"/>
    <w:rsid w:val="00276064"/>
    <w:rsid w:val="00276D95"/>
    <w:rsid w:val="00280664"/>
    <w:rsid w:val="00281B82"/>
    <w:rsid w:val="00282AE1"/>
    <w:rsid w:val="00282B1D"/>
    <w:rsid w:val="00283189"/>
    <w:rsid w:val="00284EA8"/>
    <w:rsid w:val="00287687"/>
    <w:rsid w:val="002912F5"/>
    <w:rsid w:val="002944BE"/>
    <w:rsid w:val="0029451A"/>
    <w:rsid w:val="0029511C"/>
    <w:rsid w:val="0029515F"/>
    <w:rsid w:val="00295A66"/>
    <w:rsid w:val="0029670D"/>
    <w:rsid w:val="00296979"/>
    <w:rsid w:val="00297A7C"/>
    <w:rsid w:val="002A02AB"/>
    <w:rsid w:val="002A0F54"/>
    <w:rsid w:val="002A2952"/>
    <w:rsid w:val="002A2D57"/>
    <w:rsid w:val="002A3A5E"/>
    <w:rsid w:val="002A4290"/>
    <w:rsid w:val="002B132E"/>
    <w:rsid w:val="002B2BFC"/>
    <w:rsid w:val="002B455B"/>
    <w:rsid w:val="002B4D46"/>
    <w:rsid w:val="002B5648"/>
    <w:rsid w:val="002B6E7B"/>
    <w:rsid w:val="002B7581"/>
    <w:rsid w:val="002C1654"/>
    <w:rsid w:val="002C1889"/>
    <w:rsid w:val="002C29BD"/>
    <w:rsid w:val="002C68E6"/>
    <w:rsid w:val="002D0D95"/>
    <w:rsid w:val="002D0EA5"/>
    <w:rsid w:val="002D1B4D"/>
    <w:rsid w:val="002D37A1"/>
    <w:rsid w:val="002D5367"/>
    <w:rsid w:val="002D5C13"/>
    <w:rsid w:val="002D6B33"/>
    <w:rsid w:val="002D7796"/>
    <w:rsid w:val="002E408B"/>
    <w:rsid w:val="002E5B2D"/>
    <w:rsid w:val="002E623B"/>
    <w:rsid w:val="002E6760"/>
    <w:rsid w:val="002E70D7"/>
    <w:rsid w:val="002E7519"/>
    <w:rsid w:val="002E7766"/>
    <w:rsid w:val="002F0C54"/>
    <w:rsid w:val="002F1D69"/>
    <w:rsid w:val="002F6C51"/>
    <w:rsid w:val="002F7644"/>
    <w:rsid w:val="00300B3E"/>
    <w:rsid w:val="00302769"/>
    <w:rsid w:val="00303CE1"/>
    <w:rsid w:val="0030505C"/>
    <w:rsid w:val="00305FF9"/>
    <w:rsid w:val="00307288"/>
    <w:rsid w:val="00315194"/>
    <w:rsid w:val="00315545"/>
    <w:rsid w:val="00315E4E"/>
    <w:rsid w:val="0032216F"/>
    <w:rsid w:val="00322DBB"/>
    <w:rsid w:val="00326B2B"/>
    <w:rsid w:val="003302E4"/>
    <w:rsid w:val="00330930"/>
    <w:rsid w:val="0033189D"/>
    <w:rsid w:val="00332BD5"/>
    <w:rsid w:val="00332ED1"/>
    <w:rsid w:val="00334560"/>
    <w:rsid w:val="003355E0"/>
    <w:rsid w:val="00335A48"/>
    <w:rsid w:val="00336E07"/>
    <w:rsid w:val="00340074"/>
    <w:rsid w:val="00342167"/>
    <w:rsid w:val="00342D79"/>
    <w:rsid w:val="0034523A"/>
    <w:rsid w:val="00345CA6"/>
    <w:rsid w:val="00346188"/>
    <w:rsid w:val="00346903"/>
    <w:rsid w:val="00356973"/>
    <w:rsid w:val="0035727D"/>
    <w:rsid w:val="00357454"/>
    <w:rsid w:val="00360AE1"/>
    <w:rsid w:val="003616B2"/>
    <w:rsid w:val="00361D14"/>
    <w:rsid w:val="003630B8"/>
    <w:rsid w:val="00363AF3"/>
    <w:rsid w:val="00365316"/>
    <w:rsid w:val="00365F8A"/>
    <w:rsid w:val="00367710"/>
    <w:rsid w:val="00370EC7"/>
    <w:rsid w:val="00371CE0"/>
    <w:rsid w:val="003723BF"/>
    <w:rsid w:val="003732FC"/>
    <w:rsid w:val="00374D43"/>
    <w:rsid w:val="003753CE"/>
    <w:rsid w:val="00376523"/>
    <w:rsid w:val="0038171E"/>
    <w:rsid w:val="003837E3"/>
    <w:rsid w:val="00383D55"/>
    <w:rsid w:val="0038411C"/>
    <w:rsid w:val="00384E79"/>
    <w:rsid w:val="0038633B"/>
    <w:rsid w:val="0038719A"/>
    <w:rsid w:val="003872C7"/>
    <w:rsid w:val="00387A17"/>
    <w:rsid w:val="00391B92"/>
    <w:rsid w:val="00394546"/>
    <w:rsid w:val="00394BA6"/>
    <w:rsid w:val="00396E67"/>
    <w:rsid w:val="003A0351"/>
    <w:rsid w:val="003A2787"/>
    <w:rsid w:val="003A5584"/>
    <w:rsid w:val="003A6508"/>
    <w:rsid w:val="003A732E"/>
    <w:rsid w:val="003B0CD3"/>
    <w:rsid w:val="003B1302"/>
    <w:rsid w:val="003B4BD1"/>
    <w:rsid w:val="003B501C"/>
    <w:rsid w:val="003B565C"/>
    <w:rsid w:val="003B61CB"/>
    <w:rsid w:val="003B7A10"/>
    <w:rsid w:val="003C096E"/>
    <w:rsid w:val="003C1850"/>
    <w:rsid w:val="003C1D19"/>
    <w:rsid w:val="003C2E08"/>
    <w:rsid w:val="003C3142"/>
    <w:rsid w:val="003C4175"/>
    <w:rsid w:val="003C691F"/>
    <w:rsid w:val="003C727B"/>
    <w:rsid w:val="003D0E4A"/>
    <w:rsid w:val="003D180C"/>
    <w:rsid w:val="003D3F9A"/>
    <w:rsid w:val="003D4275"/>
    <w:rsid w:val="003D699F"/>
    <w:rsid w:val="003D7181"/>
    <w:rsid w:val="003E113A"/>
    <w:rsid w:val="003E1E66"/>
    <w:rsid w:val="003E3F26"/>
    <w:rsid w:val="003E56A0"/>
    <w:rsid w:val="003E6153"/>
    <w:rsid w:val="003F1723"/>
    <w:rsid w:val="003F1837"/>
    <w:rsid w:val="003F20D8"/>
    <w:rsid w:val="003F23A2"/>
    <w:rsid w:val="003F4643"/>
    <w:rsid w:val="00400F8D"/>
    <w:rsid w:val="004012B9"/>
    <w:rsid w:val="00404258"/>
    <w:rsid w:val="00404639"/>
    <w:rsid w:val="00404AC8"/>
    <w:rsid w:val="0040586E"/>
    <w:rsid w:val="00410A2B"/>
    <w:rsid w:val="00411BA6"/>
    <w:rsid w:val="00414B83"/>
    <w:rsid w:val="004161E7"/>
    <w:rsid w:val="00420861"/>
    <w:rsid w:val="00420F84"/>
    <w:rsid w:val="0042108E"/>
    <w:rsid w:val="004226D7"/>
    <w:rsid w:val="00427FB2"/>
    <w:rsid w:val="00431652"/>
    <w:rsid w:val="004321BD"/>
    <w:rsid w:val="00432675"/>
    <w:rsid w:val="0043368B"/>
    <w:rsid w:val="00434DBD"/>
    <w:rsid w:val="00435F7E"/>
    <w:rsid w:val="0043678D"/>
    <w:rsid w:val="004401D6"/>
    <w:rsid w:val="00441CA7"/>
    <w:rsid w:val="004423D4"/>
    <w:rsid w:val="0044285E"/>
    <w:rsid w:val="004445AE"/>
    <w:rsid w:val="0044623A"/>
    <w:rsid w:val="004476BC"/>
    <w:rsid w:val="004506B7"/>
    <w:rsid w:val="004525DE"/>
    <w:rsid w:val="00453332"/>
    <w:rsid w:val="00455873"/>
    <w:rsid w:val="00455AE5"/>
    <w:rsid w:val="00461672"/>
    <w:rsid w:val="00463271"/>
    <w:rsid w:val="004641C6"/>
    <w:rsid w:val="00465FAB"/>
    <w:rsid w:val="0046634D"/>
    <w:rsid w:val="00467C41"/>
    <w:rsid w:val="004705F3"/>
    <w:rsid w:val="004709FA"/>
    <w:rsid w:val="00474FE3"/>
    <w:rsid w:val="00475FF7"/>
    <w:rsid w:val="00477979"/>
    <w:rsid w:val="00482066"/>
    <w:rsid w:val="00482CCD"/>
    <w:rsid w:val="00483523"/>
    <w:rsid w:val="0048420F"/>
    <w:rsid w:val="00484C58"/>
    <w:rsid w:val="00487E5D"/>
    <w:rsid w:val="00492312"/>
    <w:rsid w:val="00494E66"/>
    <w:rsid w:val="00495838"/>
    <w:rsid w:val="00497C76"/>
    <w:rsid w:val="004A3DC8"/>
    <w:rsid w:val="004A543E"/>
    <w:rsid w:val="004A7DF4"/>
    <w:rsid w:val="004B04C6"/>
    <w:rsid w:val="004B1E3F"/>
    <w:rsid w:val="004B3C16"/>
    <w:rsid w:val="004B420D"/>
    <w:rsid w:val="004B462A"/>
    <w:rsid w:val="004B5821"/>
    <w:rsid w:val="004B743C"/>
    <w:rsid w:val="004B76FB"/>
    <w:rsid w:val="004C2B05"/>
    <w:rsid w:val="004C46D4"/>
    <w:rsid w:val="004C591F"/>
    <w:rsid w:val="004C5AE7"/>
    <w:rsid w:val="004C710D"/>
    <w:rsid w:val="004C7EAB"/>
    <w:rsid w:val="004D24D8"/>
    <w:rsid w:val="004D2D39"/>
    <w:rsid w:val="004D5304"/>
    <w:rsid w:val="004D7AB1"/>
    <w:rsid w:val="004E1E5E"/>
    <w:rsid w:val="004E2B55"/>
    <w:rsid w:val="004E5489"/>
    <w:rsid w:val="004E6754"/>
    <w:rsid w:val="004F00D6"/>
    <w:rsid w:val="004F2B95"/>
    <w:rsid w:val="004F3123"/>
    <w:rsid w:val="004F34B3"/>
    <w:rsid w:val="004F36CA"/>
    <w:rsid w:val="004F51A8"/>
    <w:rsid w:val="004F532A"/>
    <w:rsid w:val="004F693F"/>
    <w:rsid w:val="004F6A71"/>
    <w:rsid w:val="0050143C"/>
    <w:rsid w:val="00502D9A"/>
    <w:rsid w:val="005047C5"/>
    <w:rsid w:val="00510029"/>
    <w:rsid w:val="005137B8"/>
    <w:rsid w:val="00514200"/>
    <w:rsid w:val="005157E6"/>
    <w:rsid w:val="00516B95"/>
    <w:rsid w:val="00521BA2"/>
    <w:rsid w:val="00522F99"/>
    <w:rsid w:val="005276DA"/>
    <w:rsid w:val="00530198"/>
    <w:rsid w:val="00531D84"/>
    <w:rsid w:val="005331D4"/>
    <w:rsid w:val="005334FB"/>
    <w:rsid w:val="00536EA2"/>
    <w:rsid w:val="005418A1"/>
    <w:rsid w:val="00541F97"/>
    <w:rsid w:val="005436F5"/>
    <w:rsid w:val="00544ABE"/>
    <w:rsid w:val="005464BC"/>
    <w:rsid w:val="00546695"/>
    <w:rsid w:val="0055069A"/>
    <w:rsid w:val="005521B5"/>
    <w:rsid w:val="005543F2"/>
    <w:rsid w:val="00557829"/>
    <w:rsid w:val="00562587"/>
    <w:rsid w:val="0056268A"/>
    <w:rsid w:val="005631C7"/>
    <w:rsid w:val="00565162"/>
    <w:rsid w:val="00565BBC"/>
    <w:rsid w:val="00570CF1"/>
    <w:rsid w:val="005731F0"/>
    <w:rsid w:val="00573617"/>
    <w:rsid w:val="00573635"/>
    <w:rsid w:val="005748C6"/>
    <w:rsid w:val="0057646C"/>
    <w:rsid w:val="00576C63"/>
    <w:rsid w:val="00576F08"/>
    <w:rsid w:val="00577C6F"/>
    <w:rsid w:val="005817DB"/>
    <w:rsid w:val="005829A3"/>
    <w:rsid w:val="005832D8"/>
    <w:rsid w:val="00584361"/>
    <w:rsid w:val="00584BE6"/>
    <w:rsid w:val="00585759"/>
    <w:rsid w:val="0058799B"/>
    <w:rsid w:val="005924A7"/>
    <w:rsid w:val="00592BFB"/>
    <w:rsid w:val="0059331B"/>
    <w:rsid w:val="005949D5"/>
    <w:rsid w:val="00594F90"/>
    <w:rsid w:val="005951E9"/>
    <w:rsid w:val="005A32DA"/>
    <w:rsid w:val="005A3DA7"/>
    <w:rsid w:val="005A4B6A"/>
    <w:rsid w:val="005A5873"/>
    <w:rsid w:val="005A5F6A"/>
    <w:rsid w:val="005A5F76"/>
    <w:rsid w:val="005A77B4"/>
    <w:rsid w:val="005A7DAB"/>
    <w:rsid w:val="005B151F"/>
    <w:rsid w:val="005B3B09"/>
    <w:rsid w:val="005B56EE"/>
    <w:rsid w:val="005B63CE"/>
    <w:rsid w:val="005C04EF"/>
    <w:rsid w:val="005C1BA6"/>
    <w:rsid w:val="005C27A0"/>
    <w:rsid w:val="005C348A"/>
    <w:rsid w:val="005C42F6"/>
    <w:rsid w:val="005C44AB"/>
    <w:rsid w:val="005C59B1"/>
    <w:rsid w:val="005D2101"/>
    <w:rsid w:val="005D4A74"/>
    <w:rsid w:val="005D5754"/>
    <w:rsid w:val="005D7B78"/>
    <w:rsid w:val="005E0BEC"/>
    <w:rsid w:val="005E1579"/>
    <w:rsid w:val="005E1C94"/>
    <w:rsid w:val="005E326C"/>
    <w:rsid w:val="005E32B6"/>
    <w:rsid w:val="005E4585"/>
    <w:rsid w:val="005E492E"/>
    <w:rsid w:val="005E4D2A"/>
    <w:rsid w:val="005E4DF1"/>
    <w:rsid w:val="005E54A6"/>
    <w:rsid w:val="005F0601"/>
    <w:rsid w:val="005F0878"/>
    <w:rsid w:val="005F2743"/>
    <w:rsid w:val="005F3700"/>
    <w:rsid w:val="005F3FFE"/>
    <w:rsid w:val="005F50D5"/>
    <w:rsid w:val="005F63B3"/>
    <w:rsid w:val="00601E0F"/>
    <w:rsid w:val="00602219"/>
    <w:rsid w:val="00603166"/>
    <w:rsid w:val="006033E5"/>
    <w:rsid w:val="006039C4"/>
    <w:rsid w:val="006059C0"/>
    <w:rsid w:val="0060686E"/>
    <w:rsid w:val="00606C7D"/>
    <w:rsid w:val="00610F09"/>
    <w:rsid w:val="006112B1"/>
    <w:rsid w:val="00611C26"/>
    <w:rsid w:val="0061447A"/>
    <w:rsid w:val="00615044"/>
    <w:rsid w:val="00616561"/>
    <w:rsid w:val="00621113"/>
    <w:rsid w:val="00621394"/>
    <w:rsid w:val="00621AA9"/>
    <w:rsid w:val="00621ED6"/>
    <w:rsid w:val="0062260C"/>
    <w:rsid w:val="00622914"/>
    <w:rsid w:val="00624BE0"/>
    <w:rsid w:val="00627E79"/>
    <w:rsid w:val="00630D34"/>
    <w:rsid w:val="00630EB7"/>
    <w:rsid w:val="00631614"/>
    <w:rsid w:val="00634B0B"/>
    <w:rsid w:val="00635B72"/>
    <w:rsid w:val="00640485"/>
    <w:rsid w:val="0064303C"/>
    <w:rsid w:val="0064316E"/>
    <w:rsid w:val="00643507"/>
    <w:rsid w:val="00643A68"/>
    <w:rsid w:val="0064429B"/>
    <w:rsid w:val="006446F6"/>
    <w:rsid w:val="00644EC3"/>
    <w:rsid w:val="00645709"/>
    <w:rsid w:val="00647703"/>
    <w:rsid w:val="00650631"/>
    <w:rsid w:val="0065292F"/>
    <w:rsid w:val="00653FE3"/>
    <w:rsid w:val="00654057"/>
    <w:rsid w:val="006567E8"/>
    <w:rsid w:val="00656DB3"/>
    <w:rsid w:val="006636E6"/>
    <w:rsid w:val="00663883"/>
    <w:rsid w:val="00664FC7"/>
    <w:rsid w:val="006655F0"/>
    <w:rsid w:val="00666A23"/>
    <w:rsid w:val="00666E58"/>
    <w:rsid w:val="006672EF"/>
    <w:rsid w:val="00667A44"/>
    <w:rsid w:val="00670FF1"/>
    <w:rsid w:val="0067102C"/>
    <w:rsid w:val="00673557"/>
    <w:rsid w:val="00673875"/>
    <w:rsid w:val="006750E2"/>
    <w:rsid w:val="00675269"/>
    <w:rsid w:val="006753CA"/>
    <w:rsid w:val="00675BE6"/>
    <w:rsid w:val="006772AB"/>
    <w:rsid w:val="00680553"/>
    <w:rsid w:val="00680B22"/>
    <w:rsid w:val="00680B9A"/>
    <w:rsid w:val="00681B27"/>
    <w:rsid w:val="00682A78"/>
    <w:rsid w:val="00682B30"/>
    <w:rsid w:val="0068411A"/>
    <w:rsid w:val="00684D8B"/>
    <w:rsid w:val="00685101"/>
    <w:rsid w:val="00691734"/>
    <w:rsid w:val="00692D7C"/>
    <w:rsid w:val="006A4063"/>
    <w:rsid w:val="006A6F55"/>
    <w:rsid w:val="006B06FF"/>
    <w:rsid w:val="006B1AD1"/>
    <w:rsid w:val="006B2CE0"/>
    <w:rsid w:val="006B5A7A"/>
    <w:rsid w:val="006B65C5"/>
    <w:rsid w:val="006B743A"/>
    <w:rsid w:val="006C2A0D"/>
    <w:rsid w:val="006C59FB"/>
    <w:rsid w:val="006C5B28"/>
    <w:rsid w:val="006D25F0"/>
    <w:rsid w:val="006D2F50"/>
    <w:rsid w:val="006D6812"/>
    <w:rsid w:val="006E2505"/>
    <w:rsid w:val="006E3C23"/>
    <w:rsid w:val="006E4586"/>
    <w:rsid w:val="006E4AC0"/>
    <w:rsid w:val="006E53A9"/>
    <w:rsid w:val="006E5CEF"/>
    <w:rsid w:val="006E6421"/>
    <w:rsid w:val="006E78B1"/>
    <w:rsid w:val="006E7C15"/>
    <w:rsid w:val="006E7FF9"/>
    <w:rsid w:val="006F0D22"/>
    <w:rsid w:val="006F2F89"/>
    <w:rsid w:val="006F3FDA"/>
    <w:rsid w:val="006F5859"/>
    <w:rsid w:val="006F5896"/>
    <w:rsid w:val="0070043D"/>
    <w:rsid w:val="00701FB8"/>
    <w:rsid w:val="00705A22"/>
    <w:rsid w:val="00705F3E"/>
    <w:rsid w:val="007065DA"/>
    <w:rsid w:val="0070780A"/>
    <w:rsid w:val="00711579"/>
    <w:rsid w:val="007116DF"/>
    <w:rsid w:val="00713F23"/>
    <w:rsid w:val="0071467E"/>
    <w:rsid w:val="00716605"/>
    <w:rsid w:val="00716EB2"/>
    <w:rsid w:val="00717744"/>
    <w:rsid w:val="0072018D"/>
    <w:rsid w:val="007209E5"/>
    <w:rsid w:val="0072466C"/>
    <w:rsid w:val="00724E45"/>
    <w:rsid w:val="00724E87"/>
    <w:rsid w:val="0072513F"/>
    <w:rsid w:val="0072740E"/>
    <w:rsid w:val="00727DFE"/>
    <w:rsid w:val="00732ADD"/>
    <w:rsid w:val="007353B1"/>
    <w:rsid w:val="00735EC4"/>
    <w:rsid w:val="00736652"/>
    <w:rsid w:val="007410AD"/>
    <w:rsid w:val="00743A4A"/>
    <w:rsid w:val="00743F9A"/>
    <w:rsid w:val="0074430A"/>
    <w:rsid w:val="00744675"/>
    <w:rsid w:val="00744D3C"/>
    <w:rsid w:val="00744F2F"/>
    <w:rsid w:val="007456B2"/>
    <w:rsid w:val="007459C3"/>
    <w:rsid w:val="00746961"/>
    <w:rsid w:val="00746CBC"/>
    <w:rsid w:val="00750816"/>
    <w:rsid w:val="007509D4"/>
    <w:rsid w:val="007533F7"/>
    <w:rsid w:val="007546C0"/>
    <w:rsid w:val="00754D65"/>
    <w:rsid w:val="00754DE7"/>
    <w:rsid w:val="00755BAD"/>
    <w:rsid w:val="007578BD"/>
    <w:rsid w:val="007608E5"/>
    <w:rsid w:val="007628FF"/>
    <w:rsid w:val="007629E8"/>
    <w:rsid w:val="00763081"/>
    <w:rsid w:val="00763385"/>
    <w:rsid w:val="00765C3A"/>
    <w:rsid w:val="00765E9B"/>
    <w:rsid w:val="007708CF"/>
    <w:rsid w:val="00771DEA"/>
    <w:rsid w:val="00772A97"/>
    <w:rsid w:val="007735A5"/>
    <w:rsid w:val="00773DA1"/>
    <w:rsid w:val="00773DDA"/>
    <w:rsid w:val="00774FE4"/>
    <w:rsid w:val="00775BD0"/>
    <w:rsid w:val="00775E91"/>
    <w:rsid w:val="00776A41"/>
    <w:rsid w:val="00777231"/>
    <w:rsid w:val="00780C45"/>
    <w:rsid w:val="00780FBE"/>
    <w:rsid w:val="00781080"/>
    <w:rsid w:val="007823A4"/>
    <w:rsid w:val="0078597A"/>
    <w:rsid w:val="0078602F"/>
    <w:rsid w:val="00787E63"/>
    <w:rsid w:val="00787F8F"/>
    <w:rsid w:val="007916DA"/>
    <w:rsid w:val="007919E4"/>
    <w:rsid w:val="00791A07"/>
    <w:rsid w:val="00792BD9"/>
    <w:rsid w:val="007930F5"/>
    <w:rsid w:val="007939CC"/>
    <w:rsid w:val="00795C20"/>
    <w:rsid w:val="00795DBC"/>
    <w:rsid w:val="007A2DA4"/>
    <w:rsid w:val="007A4068"/>
    <w:rsid w:val="007A4E25"/>
    <w:rsid w:val="007A4FBC"/>
    <w:rsid w:val="007B0008"/>
    <w:rsid w:val="007B008D"/>
    <w:rsid w:val="007B0696"/>
    <w:rsid w:val="007B11D4"/>
    <w:rsid w:val="007B2BEE"/>
    <w:rsid w:val="007B2C59"/>
    <w:rsid w:val="007B4C6C"/>
    <w:rsid w:val="007B534E"/>
    <w:rsid w:val="007B55AF"/>
    <w:rsid w:val="007C38CC"/>
    <w:rsid w:val="007C3973"/>
    <w:rsid w:val="007C45DC"/>
    <w:rsid w:val="007C7170"/>
    <w:rsid w:val="007C7793"/>
    <w:rsid w:val="007C7CB8"/>
    <w:rsid w:val="007D1989"/>
    <w:rsid w:val="007D4659"/>
    <w:rsid w:val="007D4CF2"/>
    <w:rsid w:val="007D5123"/>
    <w:rsid w:val="007D6111"/>
    <w:rsid w:val="007D6368"/>
    <w:rsid w:val="007D6525"/>
    <w:rsid w:val="007D6814"/>
    <w:rsid w:val="007D7933"/>
    <w:rsid w:val="007E1C73"/>
    <w:rsid w:val="007E2A9C"/>
    <w:rsid w:val="007E2D5D"/>
    <w:rsid w:val="007E30DE"/>
    <w:rsid w:val="007E4ECB"/>
    <w:rsid w:val="007E539B"/>
    <w:rsid w:val="007E5A78"/>
    <w:rsid w:val="007E5FBD"/>
    <w:rsid w:val="007F0373"/>
    <w:rsid w:val="007F082E"/>
    <w:rsid w:val="007F2C20"/>
    <w:rsid w:val="007F3165"/>
    <w:rsid w:val="007F48A8"/>
    <w:rsid w:val="007F65EF"/>
    <w:rsid w:val="007F66B9"/>
    <w:rsid w:val="00802DFC"/>
    <w:rsid w:val="0080428B"/>
    <w:rsid w:val="008053D4"/>
    <w:rsid w:val="00807A9C"/>
    <w:rsid w:val="00810E2A"/>
    <w:rsid w:val="00812119"/>
    <w:rsid w:val="008153E7"/>
    <w:rsid w:val="00816150"/>
    <w:rsid w:val="00817C79"/>
    <w:rsid w:val="00820F07"/>
    <w:rsid w:val="00821245"/>
    <w:rsid w:val="0082188D"/>
    <w:rsid w:val="00821966"/>
    <w:rsid w:val="00824795"/>
    <w:rsid w:val="00824A5B"/>
    <w:rsid w:val="00825019"/>
    <w:rsid w:val="008258F2"/>
    <w:rsid w:val="00825BAD"/>
    <w:rsid w:val="00826B9A"/>
    <w:rsid w:val="00831FA9"/>
    <w:rsid w:val="00832D50"/>
    <w:rsid w:val="008334C0"/>
    <w:rsid w:val="00833D44"/>
    <w:rsid w:val="00836C44"/>
    <w:rsid w:val="00837184"/>
    <w:rsid w:val="00841840"/>
    <w:rsid w:val="00846B1F"/>
    <w:rsid w:val="008522D9"/>
    <w:rsid w:val="00854310"/>
    <w:rsid w:val="00855BA2"/>
    <w:rsid w:val="008567F4"/>
    <w:rsid w:val="00856B94"/>
    <w:rsid w:val="008619C9"/>
    <w:rsid w:val="008635DF"/>
    <w:rsid w:val="00863E81"/>
    <w:rsid w:val="008708B9"/>
    <w:rsid w:val="0087344B"/>
    <w:rsid w:val="00874AD5"/>
    <w:rsid w:val="00874BE6"/>
    <w:rsid w:val="008753DF"/>
    <w:rsid w:val="00875BD2"/>
    <w:rsid w:val="0088000C"/>
    <w:rsid w:val="00881290"/>
    <w:rsid w:val="008822EB"/>
    <w:rsid w:val="00882CF4"/>
    <w:rsid w:val="00883C04"/>
    <w:rsid w:val="00884B9B"/>
    <w:rsid w:val="00884FB0"/>
    <w:rsid w:val="0088585A"/>
    <w:rsid w:val="008858C4"/>
    <w:rsid w:val="0088628F"/>
    <w:rsid w:val="00886488"/>
    <w:rsid w:val="0089008D"/>
    <w:rsid w:val="0089093F"/>
    <w:rsid w:val="00890CDD"/>
    <w:rsid w:val="00891065"/>
    <w:rsid w:val="008912D8"/>
    <w:rsid w:val="0089302C"/>
    <w:rsid w:val="0089436D"/>
    <w:rsid w:val="0089441C"/>
    <w:rsid w:val="008948C5"/>
    <w:rsid w:val="00895F0C"/>
    <w:rsid w:val="00895FF4"/>
    <w:rsid w:val="008961B9"/>
    <w:rsid w:val="008A14CA"/>
    <w:rsid w:val="008A1995"/>
    <w:rsid w:val="008A3BA2"/>
    <w:rsid w:val="008A53C9"/>
    <w:rsid w:val="008A59C7"/>
    <w:rsid w:val="008A61CF"/>
    <w:rsid w:val="008B1761"/>
    <w:rsid w:val="008B295C"/>
    <w:rsid w:val="008B44FB"/>
    <w:rsid w:val="008B4890"/>
    <w:rsid w:val="008B6A3E"/>
    <w:rsid w:val="008C23BA"/>
    <w:rsid w:val="008C2A67"/>
    <w:rsid w:val="008C3206"/>
    <w:rsid w:val="008C49DE"/>
    <w:rsid w:val="008C55A2"/>
    <w:rsid w:val="008C6EE5"/>
    <w:rsid w:val="008C7025"/>
    <w:rsid w:val="008C7666"/>
    <w:rsid w:val="008D1B40"/>
    <w:rsid w:val="008D24E9"/>
    <w:rsid w:val="008D3FD2"/>
    <w:rsid w:val="008D487B"/>
    <w:rsid w:val="008D5D01"/>
    <w:rsid w:val="008D6729"/>
    <w:rsid w:val="008D6AB4"/>
    <w:rsid w:val="008D6AC7"/>
    <w:rsid w:val="008D724A"/>
    <w:rsid w:val="008E035A"/>
    <w:rsid w:val="008E055F"/>
    <w:rsid w:val="008E41B2"/>
    <w:rsid w:val="008E47DA"/>
    <w:rsid w:val="008E5C84"/>
    <w:rsid w:val="008E6848"/>
    <w:rsid w:val="008E6D14"/>
    <w:rsid w:val="008F2113"/>
    <w:rsid w:val="008F2E68"/>
    <w:rsid w:val="008F4067"/>
    <w:rsid w:val="00900B46"/>
    <w:rsid w:val="00902A75"/>
    <w:rsid w:val="00904736"/>
    <w:rsid w:val="0090645A"/>
    <w:rsid w:val="009067C5"/>
    <w:rsid w:val="00907952"/>
    <w:rsid w:val="0091037D"/>
    <w:rsid w:val="00911767"/>
    <w:rsid w:val="00912220"/>
    <w:rsid w:val="00913A83"/>
    <w:rsid w:val="00913B72"/>
    <w:rsid w:val="00914A6B"/>
    <w:rsid w:val="00916A55"/>
    <w:rsid w:val="00916B00"/>
    <w:rsid w:val="00920644"/>
    <w:rsid w:val="00921226"/>
    <w:rsid w:val="009215F9"/>
    <w:rsid w:val="00922E1D"/>
    <w:rsid w:val="0092388B"/>
    <w:rsid w:val="00924FD9"/>
    <w:rsid w:val="009305B7"/>
    <w:rsid w:val="0093164D"/>
    <w:rsid w:val="009332E2"/>
    <w:rsid w:val="00936B95"/>
    <w:rsid w:val="0093741E"/>
    <w:rsid w:val="009438BC"/>
    <w:rsid w:val="0094434C"/>
    <w:rsid w:val="0094577F"/>
    <w:rsid w:val="00946EE1"/>
    <w:rsid w:val="00950D54"/>
    <w:rsid w:val="00951879"/>
    <w:rsid w:val="009524D3"/>
    <w:rsid w:val="00957DB6"/>
    <w:rsid w:val="009626DD"/>
    <w:rsid w:val="009632F4"/>
    <w:rsid w:val="009634A2"/>
    <w:rsid w:val="00963BBC"/>
    <w:rsid w:val="00964772"/>
    <w:rsid w:val="00966921"/>
    <w:rsid w:val="00966FAA"/>
    <w:rsid w:val="00967673"/>
    <w:rsid w:val="00967705"/>
    <w:rsid w:val="00974CB6"/>
    <w:rsid w:val="00976663"/>
    <w:rsid w:val="00977524"/>
    <w:rsid w:val="00977543"/>
    <w:rsid w:val="00977ABE"/>
    <w:rsid w:val="00982B7F"/>
    <w:rsid w:val="00983E34"/>
    <w:rsid w:val="00984CA8"/>
    <w:rsid w:val="00984F95"/>
    <w:rsid w:val="00985433"/>
    <w:rsid w:val="00986EA8"/>
    <w:rsid w:val="009930A5"/>
    <w:rsid w:val="00994202"/>
    <w:rsid w:val="0099433E"/>
    <w:rsid w:val="00994C12"/>
    <w:rsid w:val="00996472"/>
    <w:rsid w:val="009A0D62"/>
    <w:rsid w:val="009A2E83"/>
    <w:rsid w:val="009A48CD"/>
    <w:rsid w:val="009A4A27"/>
    <w:rsid w:val="009A54C7"/>
    <w:rsid w:val="009A559D"/>
    <w:rsid w:val="009A5B3C"/>
    <w:rsid w:val="009A7C0B"/>
    <w:rsid w:val="009A7C19"/>
    <w:rsid w:val="009A7D3B"/>
    <w:rsid w:val="009B109D"/>
    <w:rsid w:val="009B13C2"/>
    <w:rsid w:val="009B166F"/>
    <w:rsid w:val="009B1A3A"/>
    <w:rsid w:val="009B299B"/>
    <w:rsid w:val="009B40CD"/>
    <w:rsid w:val="009B4CA0"/>
    <w:rsid w:val="009B76DC"/>
    <w:rsid w:val="009C4039"/>
    <w:rsid w:val="009C4A87"/>
    <w:rsid w:val="009C5BAE"/>
    <w:rsid w:val="009C6D9F"/>
    <w:rsid w:val="009D15D8"/>
    <w:rsid w:val="009D23F0"/>
    <w:rsid w:val="009D24BA"/>
    <w:rsid w:val="009D7361"/>
    <w:rsid w:val="009D766A"/>
    <w:rsid w:val="009D76E6"/>
    <w:rsid w:val="009D778F"/>
    <w:rsid w:val="009D7A73"/>
    <w:rsid w:val="009E063B"/>
    <w:rsid w:val="009E0B8E"/>
    <w:rsid w:val="009E168B"/>
    <w:rsid w:val="009E20B9"/>
    <w:rsid w:val="009E575E"/>
    <w:rsid w:val="009E6F23"/>
    <w:rsid w:val="009F0C9B"/>
    <w:rsid w:val="009F0C9D"/>
    <w:rsid w:val="009F0F1B"/>
    <w:rsid w:val="009F1076"/>
    <w:rsid w:val="009F1605"/>
    <w:rsid w:val="009F1C27"/>
    <w:rsid w:val="009F2348"/>
    <w:rsid w:val="009F32BB"/>
    <w:rsid w:val="009F35AA"/>
    <w:rsid w:val="009F4DB5"/>
    <w:rsid w:val="009F6915"/>
    <w:rsid w:val="009F7888"/>
    <w:rsid w:val="009F7C53"/>
    <w:rsid w:val="00A00467"/>
    <w:rsid w:val="00A006E8"/>
    <w:rsid w:val="00A00B90"/>
    <w:rsid w:val="00A023EA"/>
    <w:rsid w:val="00A02D38"/>
    <w:rsid w:val="00A03F9A"/>
    <w:rsid w:val="00A04589"/>
    <w:rsid w:val="00A050E5"/>
    <w:rsid w:val="00A10922"/>
    <w:rsid w:val="00A117BC"/>
    <w:rsid w:val="00A11C7A"/>
    <w:rsid w:val="00A132CF"/>
    <w:rsid w:val="00A1408D"/>
    <w:rsid w:val="00A145C9"/>
    <w:rsid w:val="00A14B28"/>
    <w:rsid w:val="00A152E0"/>
    <w:rsid w:val="00A20AD3"/>
    <w:rsid w:val="00A20BA9"/>
    <w:rsid w:val="00A20C86"/>
    <w:rsid w:val="00A219F4"/>
    <w:rsid w:val="00A231E1"/>
    <w:rsid w:val="00A27C7F"/>
    <w:rsid w:val="00A356CB"/>
    <w:rsid w:val="00A36735"/>
    <w:rsid w:val="00A37A78"/>
    <w:rsid w:val="00A401E3"/>
    <w:rsid w:val="00A40352"/>
    <w:rsid w:val="00A40F6B"/>
    <w:rsid w:val="00A414F5"/>
    <w:rsid w:val="00A41BF2"/>
    <w:rsid w:val="00A423CD"/>
    <w:rsid w:val="00A42488"/>
    <w:rsid w:val="00A42AB6"/>
    <w:rsid w:val="00A42AFE"/>
    <w:rsid w:val="00A436C0"/>
    <w:rsid w:val="00A447A4"/>
    <w:rsid w:val="00A4579A"/>
    <w:rsid w:val="00A46CCA"/>
    <w:rsid w:val="00A47631"/>
    <w:rsid w:val="00A50473"/>
    <w:rsid w:val="00A504D0"/>
    <w:rsid w:val="00A50593"/>
    <w:rsid w:val="00A50B30"/>
    <w:rsid w:val="00A54584"/>
    <w:rsid w:val="00A558ED"/>
    <w:rsid w:val="00A601CB"/>
    <w:rsid w:val="00A641F3"/>
    <w:rsid w:val="00A648B2"/>
    <w:rsid w:val="00A679AA"/>
    <w:rsid w:val="00A73540"/>
    <w:rsid w:val="00A74D19"/>
    <w:rsid w:val="00A76832"/>
    <w:rsid w:val="00A77332"/>
    <w:rsid w:val="00A77980"/>
    <w:rsid w:val="00A836FA"/>
    <w:rsid w:val="00A83E7E"/>
    <w:rsid w:val="00A8410B"/>
    <w:rsid w:val="00A84D91"/>
    <w:rsid w:val="00A860A4"/>
    <w:rsid w:val="00A86A3A"/>
    <w:rsid w:val="00A875B1"/>
    <w:rsid w:val="00A87B2A"/>
    <w:rsid w:val="00A9006F"/>
    <w:rsid w:val="00A906BB"/>
    <w:rsid w:val="00A908B5"/>
    <w:rsid w:val="00A9731A"/>
    <w:rsid w:val="00A97873"/>
    <w:rsid w:val="00AA04E5"/>
    <w:rsid w:val="00AA11E8"/>
    <w:rsid w:val="00AA18D6"/>
    <w:rsid w:val="00AA38D6"/>
    <w:rsid w:val="00AA54D4"/>
    <w:rsid w:val="00AB01D8"/>
    <w:rsid w:val="00AB2B20"/>
    <w:rsid w:val="00AB4FC2"/>
    <w:rsid w:val="00AB6C81"/>
    <w:rsid w:val="00AC20C5"/>
    <w:rsid w:val="00AC569F"/>
    <w:rsid w:val="00AC585B"/>
    <w:rsid w:val="00AC5D24"/>
    <w:rsid w:val="00AC6466"/>
    <w:rsid w:val="00AC6685"/>
    <w:rsid w:val="00AD15CE"/>
    <w:rsid w:val="00AD23CB"/>
    <w:rsid w:val="00AD3A3B"/>
    <w:rsid w:val="00AD4AAB"/>
    <w:rsid w:val="00AD54F8"/>
    <w:rsid w:val="00AE1C12"/>
    <w:rsid w:val="00AE3419"/>
    <w:rsid w:val="00AE36FE"/>
    <w:rsid w:val="00AE41EB"/>
    <w:rsid w:val="00AE70CF"/>
    <w:rsid w:val="00AF10AA"/>
    <w:rsid w:val="00AF5298"/>
    <w:rsid w:val="00AF5A1D"/>
    <w:rsid w:val="00AF651C"/>
    <w:rsid w:val="00AF6681"/>
    <w:rsid w:val="00AF705E"/>
    <w:rsid w:val="00AF7296"/>
    <w:rsid w:val="00B00768"/>
    <w:rsid w:val="00B01244"/>
    <w:rsid w:val="00B01755"/>
    <w:rsid w:val="00B033B3"/>
    <w:rsid w:val="00B046C6"/>
    <w:rsid w:val="00B05C79"/>
    <w:rsid w:val="00B06031"/>
    <w:rsid w:val="00B06FFD"/>
    <w:rsid w:val="00B0764D"/>
    <w:rsid w:val="00B10765"/>
    <w:rsid w:val="00B10E0B"/>
    <w:rsid w:val="00B11790"/>
    <w:rsid w:val="00B12334"/>
    <w:rsid w:val="00B125AB"/>
    <w:rsid w:val="00B12966"/>
    <w:rsid w:val="00B14A15"/>
    <w:rsid w:val="00B156FE"/>
    <w:rsid w:val="00B20967"/>
    <w:rsid w:val="00B220EA"/>
    <w:rsid w:val="00B224D4"/>
    <w:rsid w:val="00B23502"/>
    <w:rsid w:val="00B249C8"/>
    <w:rsid w:val="00B24E83"/>
    <w:rsid w:val="00B24FD9"/>
    <w:rsid w:val="00B25696"/>
    <w:rsid w:val="00B26DAE"/>
    <w:rsid w:val="00B30D9F"/>
    <w:rsid w:val="00B31503"/>
    <w:rsid w:val="00B3198C"/>
    <w:rsid w:val="00B323AA"/>
    <w:rsid w:val="00B324C6"/>
    <w:rsid w:val="00B351C2"/>
    <w:rsid w:val="00B40360"/>
    <w:rsid w:val="00B42FB8"/>
    <w:rsid w:val="00B4349A"/>
    <w:rsid w:val="00B436D1"/>
    <w:rsid w:val="00B43E81"/>
    <w:rsid w:val="00B44622"/>
    <w:rsid w:val="00B45A3B"/>
    <w:rsid w:val="00B51738"/>
    <w:rsid w:val="00B51883"/>
    <w:rsid w:val="00B532F5"/>
    <w:rsid w:val="00B54FCE"/>
    <w:rsid w:val="00B56B13"/>
    <w:rsid w:val="00B62CC6"/>
    <w:rsid w:val="00B668B7"/>
    <w:rsid w:val="00B6736C"/>
    <w:rsid w:val="00B673A9"/>
    <w:rsid w:val="00B67801"/>
    <w:rsid w:val="00B67CB6"/>
    <w:rsid w:val="00B70DD5"/>
    <w:rsid w:val="00B7124A"/>
    <w:rsid w:val="00B71AD6"/>
    <w:rsid w:val="00B741DA"/>
    <w:rsid w:val="00B76699"/>
    <w:rsid w:val="00B76818"/>
    <w:rsid w:val="00B76E97"/>
    <w:rsid w:val="00B77611"/>
    <w:rsid w:val="00B80141"/>
    <w:rsid w:val="00B81219"/>
    <w:rsid w:val="00B817ED"/>
    <w:rsid w:val="00B81AF1"/>
    <w:rsid w:val="00B82F51"/>
    <w:rsid w:val="00B83CA6"/>
    <w:rsid w:val="00B83EE8"/>
    <w:rsid w:val="00B847FA"/>
    <w:rsid w:val="00B85FC2"/>
    <w:rsid w:val="00B905FD"/>
    <w:rsid w:val="00B9142C"/>
    <w:rsid w:val="00B9335A"/>
    <w:rsid w:val="00B94C45"/>
    <w:rsid w:val="00B954D0"/>
    <w:rsid w:val="00B964C3"/>
    <w:rsid w:val="00B969FF"/>
    <w:rsid w:val="00BA1911"/>
    <w:rsid w:val="00BA241A"/>
    <w:rsid w:val="00BA2BFC"/>
    <w:rsid w:val="00BA49AF"/>
    <w:rsid w:val="00BA56AB"/>
    <w:rsid w:val="00BB06E7"/>
    <w:rsid w:val="00BB07E1"/>
    <w:rsid w:val="00BB0AB3"/>
    <w:rsid w:val="00BB0C4B"/>
    <w:rsid w:val="00BB174D"/>
    <w:rsid w:val="00BB1A3F"/>
    <w:rsid w:val="00BB278C"/>
    <w:rsid w:val="00BB324B"/>
    <w:rsid w:val="00BB3C8D"/>
    <w:rsid w:val="00BB3CEF"/>
    <w:rsid w:val="00BB478C"/>
    <w:rsid w:val="00BB4A9B"/>
    <w:rsid w:val="00BB4BB6"/>
    <w:rsid w:val="00BB4F7E"/>
    <w:rsid w:val="00BB522F"/>
    <w:rsid w:val="00BB65E0"/>
    <w:rsid w:val="00BC1C28"/>
    <w:rsid w:val="00BC43D7"/>
    <w:rsid w:val="00BC4981"/>
    <w:rsid w:val="00BC5117"/>
    <w:rsid w:val="00BC5FA1"/>
    <w:rsid w:val="00BC6D8D"/>
    <w:rsid w:val="00BC7947"/>
    <w:rsid w:val="00BD0ECA"/>
    <w:rsid w:val="00BD2C26"/>
    <w:rsid w:val="00BD31E5"/>
    <w:rsid w:val="00BD3B54"/>
    <w:rsid w:val="00BD442B"/>
    <w:rsid w:val="00BD7CA6"/>
    <w:rsid w:val="00BE1D08"/>
    <w:rsid w:val="00BE209A"/>
    <w:rsid w:val="00BE2253"/>
    <w:rsid w:val="00BE27B8"/>
    <w:rsid w:val="00BE3090"/>
    <w:rsid w:val="00BE4612"/>
    <w:rsid w:val="00BE4B18"/>
    <w:rsid w:val="00BE4BF4"/>
    <w:rsid w:val="00BF04D4"/>
    <w:rsid w:val="00BF070C"/>
    <w:rsid w:val="00BF1B0A"/>
    <w:rsid w:val="00BF24B0"/>
    <w:rsid w:val="00BF26C7"/>
    <w:rsid w:val="00BF3609"/>
    <w:rsid w:val="00BF4A25"/>
    <w:rsid w:val="00BF4B24"/>
    <w:rsid w:val="00BF5CC3"/>
    <w:rsid w:val="00BF7C93"/>
    <w:rsid w:val="00C013CB"/>
    <w:rsid w:val="00C0264F"/>
    <w:rsid w:val="00C0409B"/>
    <w:rsid w:val="00C051CB"/>
    <w:rsid w:val="00C0523A"/>
    <w:rsid w:val="00C06347"/>
    <w:rsid w:val="00C1017F"/>
    <w:rsid w:val="00C11C4E"/>
    <w:rsid w:val="00C1231F"/>
    <w:rsid w:val="00C12912"/>
    <w:rsid w:val="00C13D92"/>
    <w:rsid w:val="00C14053"/>
    <w:rsid w:val="00C142F0"/>
    <w:rsid w:val="00C161FD"/>
    <w:rsid w:val="00C16E60"/>
    <w:rsid w:val="00C20328"/>
    <w:rsid w:val="00C2169F"/>
    <w:rsid w:val="00C22C99"/>
    <w:rsid w:val="00C232F1"/>
    <w:rsid w:val="00C24861"/>
    <w:rsid w:val="00C24936"/>
    <w:rsid w:val="00C24F98"/>
    <w:rsid w:val="00C267A2"/>
    <w:rsid w:val="00C30A93"/>
    <w:rsid w:val="00C3112A"/>
    <w:rsid w:val="00C32871"/>
    <w:rsid w:val="00C32DDE"/>
    <w:rsid w:val="00C336B1"/>
    <w:rsid w:val="00C34728"/>
    <w:rsid w:val="00C34C6D"/>
    <w:rsid w:val="00C36034"/>
    <w:rsid w:val="00C36242"/>
    <w:rsid w:val="00C36C4E"/>
    <w:rsid w:val="00C37DBC"/>
    <w:rsid w:val="00C42A0F"/>
    <w:rsid w:val="00C43E8B"/>
    <w:rsid w:val="00C441E0"/>
    <w:rsid w:val="00C44A18"/>
    <w:rsid w:val="00C451D9"/>
    <w:rsid w:val="00C4643F"/>
    <w:rsid w:val="00C465CF"/>
    <w:rsid w:val="00C46B60"/>
    <w:rsid w:val="00C46CE1"/>
    <w:rsid w:val="00C4731E"/>
    <w:rsid w:val="00C4747E"/>
    <w:rsid w:val="00C5140F"/>
    <w:rsid w:val="00C52EDC"/>
    <w:rsid w:val="00C52F44"/>
    <w:rsid w:val="00C53BDC"/>
    <w:rsid w:val="00C542B0"/>
    <w:rsid w:val="00C60652"/>
    <w:rsid w:val="00C61011"/>
    <w:rsid w:val="00C61795"/>
    <w:rsid w:val="00C61D6F"/>
    <w:rsid w:val="00C62701"/>
    <w:rsid w:val="00C63447"/>
    <w:rsid w:val="00C63B0B"/>
    <w:rsid w:val="00C63EEE"/>
    <w:rsid w:val="00C6685D"/>
    <w:rsid w:val="00C66C7C"/>
    <w:rsid w:val="00C66ED7"/>
    <w:rsid w:val="00C677D7"/>
    <w:rsid w:val="00C71731"/>
    <w:rsid w:val="00C720C0"/>
    <w:rsid w:val="00C73836"/>
    <w:rsid w:val="00C746EF"/>
    <w:rsid w:val="00C7490B"/>
    <w:rsid w:val="00C76D26"/>
    <w:rsid w:val="00C7736D"/>
    <w:rsid w:val="00C802CD"/>
    <w:rsid w:val="00C80B9E"/>
    <w:rsid w:val="00C869A6"/>
    <w:rsid w:val="00C90DE0"/>
    <w:rsid w:val="00C9226D"/>
    <w:rsid w:val="00C92AEE"/>
    <w:rsid w:val="00C92BD8"/>
    <w:rsid w:val="00C94C0D"/>
    <w:rsid w:val="00C95697"/>
    <w:rsid w:val="00C97233"/>
    <w:rsid w:val="00CA2340"/>
    <w:rsid w:val="00CA246E"/>
    <w:rsid w:val="00CA29A0"/>
    <w:rsid w:val="00CA2DF1"/>
    <w:rsid w:val="00CA491B"/>
    <w:rsid w:val="00CA538E"/>
    <w:rsid w:val="00CA61BB"/>
    <w:rsid w:val="00CA6272"/>
    <w:rsid w:val="00CA79FA"/>
    <w:rsid w:val="00CB3CC2"/>
    <w:rsid w:val="00CB410E"/>
    <w:rsid w:val="00CB5151"/>
    <w:rsid w:val="00CB54D1"/>
    <w:rsid w:val="00CB650D"/>
    <w:rsid w:val="00CC09DD"/>
    <w:rsid w:val="00CC1221"/>
    <w:rsid w:val="00CC50CD"/>
    <w:rsid w:val="00CC6810"/>
    <w:rsid w:val="00CC6A59"/>
    <w:rsid w:val="00CC75DF"/>
    <w:rsid w:val="00CC79A1"/>
    <w:rsid w:val="00CD0A3A"/>
    <w:rsid w:val="00CD1053"/>
    <w:rsid w:val="00CD46CB"/>
    <w:rsid w:val="00CD4741"/>
    <w:rsid w:val="00CD59BA"/>
    <w:rsid w:val="00CD6C74"/>
    <w:rsid w:val="00CD71DF"/>
    <w:rsid w:val="00CD7422"/>
    <w:rsid w:val="00CD7CCF"/>
    <w:rsid w:val="00CE0115"/>
    <w:rsid w:val="00CE0188"/>
    <w:rsid w:val="00CE1C9F"/>
    <w:rsid w:val="00CE3F4E"/>
    <w:rsid w:val="00CE667A"/>
    <w:rsid w:val="00CE6F50"/>
    <w:rsid w:val="00CF0DA0"/>
    <w:rsid w:val="00CF11B5"/>
    <w:rsid w:val="00CF2EAF"/>
    <w:rsid w:val="00CF30CF"/>
    <w:rsid w:val="00CF5E0C"/>
    <w:rsid w:val="00CF6198"/>
    <w:rsid w:val="00CF763A"/>
    <w:rsid w:val="00CF79A7"/>
    <w:rsid w:val="00D00E02"/>
    <w:rsid w:val="00D014CF"/>
    <w:rsid w:val="00D01674"/>
    <w:rsid w:val="00D01709"/>
    <w:rsid w:val="00D01FB5"/>
    <w:rsid w:val="00D025F6"/>
    <w:rsid w:val="00D02E3B"/>
    <w:rsid w:val="00D03BE8"/>
    <w:rsid w:val="00D05EBB"/>
    <w:rsid w:val="00D07C76"/>
    <w:rsid w:val="00D10810"/>
    <w:rsid w:val="00D158F1"/>
    <w:rsid w:val="00D163A6"/>
    <w:rsid w:val="00D178BA"/>
    <w:rsid w:val="00D178BF"/>
    <w:rsid w:val="00D20E7C"/>
    <w:rsid w:val="00D228C0"/>
    <w:rsid w:val="00D245E2"/>
    <w:rsid w:val="00D24849"/>
    <w:rsid w:val="00D2527F"/>
    <w:rsid w:val="00D252DB"/>
    <w:rsid w:val="00D253E9"/>
    <w:rsid w:val="00D31480"/>
    <w:rsid w:val="00D31933"/>
    <w:rsid w:val="00D31C13"/>
    <w:rsid w:val="00D33D75"/>
    <w:rsid w:val="00D34753"/>
    <w:rsid w:val="00D348FF"/>
    <w:rsid w:val="00D3530A"/>
    <w:rsid w:val="00D376C8"/>
    <w:rsid w:val="00D37EEB"/>
    <w:rsid w:val="00D406BE"/>
    <w:rsid w:val="00D417E4"/>
    <w:rsid w:val="00D41A3C"/>
    <w:rsid w:val="00D42069"/>
    <w:rsid w:val="00D4412C"/>
    <w:rsid w:val="00D44BFA"/>
    <w:rsid w:val="00D44CF7"/>
    <w:rsid w:val="00D54FD0"/>
    <w:rsid w:val="00D552B4"/>
    <w:rsid w:val="00D600A9"/>
    <w:rsid w:val="00D60418"/>
    <w:rsid w:val="00D61351"/>
    <w:rsid w:val="00D61A0D"/>
    <w:rsid w:val="00D61D61"/>
    <w:rsid w:val="00D61FAD"/>
    <w:rsid w:val="00D62263"/>
    <w:rsid w:val="00D65F8C"/>
    <w:rsid w:val="00D671CB"/>
    <w:rsid w:val="00D70094"/>
    <w:rsid w:val="00D74103"/>
    <w:rsid w:val="00D74686"/>
    <w:rsid w:val="00D74ED3"/>
    <w:rsid w:val="00D7644C"/>
    <w:rsid w:val="00D772A9"/>
    <w:rsid w:val="00D80BC3"/>
    <w:rsid w:val="00D829E3"/>
    <w:rsid w:val="00D83515"/>
    <w:rsid w:val="00D85236"/>
    <w:rsid w:val="00D865B4"/>
    <w:rsid w:val="00D868AA"/>
    <w:rsid w:val="00D86F01"/>
    <w:rsid w:val="00D86F55"/>
    <w:rsid w:val="00D920E7"/>
    <w:rsid w:val="00D95882"/>
    <w:rsid w:val="00D97338"/>
    <w:rsid w:val="00D975A0"/>
    <w:rsid w:val="00D9781C"/>
    <w:rsid w:val="00DA08DC"/>
    <w:rsid w:val="00DA0F6F"/>
    <w:rsid w:val="00DA16FE"/>
    <w:rsid w:val="00DA1A83"/>
    <w:rsid w:val="00DA206F"/>
    <w:rsid w:val="00DA2223"/>
    <w:rsid w:val="00DA2653"/>
    <w:rsid w:val="00DA29AA"/>
    <w:rsid w:val="00DA30EF"/>
    <w:rsid w:val="00DA3A2C"/>
    <w:rsid w:val="00DA63F2"/>
    <w:rsid w:val="00DB2035"/>
    <w:rsid w:val="00DB40FA"/>
    <w:rsid w:val="00DB566F"/>
    <w:rsid w:val="00DB5804"/>
    <w:rsid w:val="00DC1F3C"/>
    <w:rsid w:val="00DC22F3"/>
    <w:rsid w:val="00DC3E3D"/>
    <w:rsid w:val="00DC52AB"/>
    <w:rsid w:val="00DC5E01"/>
    <w:rsid w:val="00DC6C57"/>
    <w:rsid w:val="00DC7D40"/>
    <w:rsid w:val="00DD0C1E"/>
    <w:rsid w:val="00DD1BF5"/>
    <w:rsid w:val="00DD4AF8"/>
    <w:rsid w:val="00DD7E2D"/>
    <w:rsid w:val="00DE0520"/>
    <w:rsid w:val="00DE05C8"/>
    <w:rsid w:val="00DE10B1"/>
    <w:rsid w:val="00DE1D91"/>
    <w:rsid w:val="00DE31A4"/>
    <w:rsid w:val="00DE3A8C"/>
    <w:rsid w:val="00DE5475"/>
    <w:rsid w:val="00DE58B6"/>
    <w:rsid w:val="00DE6536"/>
    <w:rsid w:val="00DE6791"/>
    <w:rsid w:val="00DE7ECE"/>
    <w:rsid w:val="00DF0DA7"/>
    <w:rsid w:val="00DF3E30"/>
    <w:rsid w:val="00DF53DE"/>
    <w:rsid w:val="00E001C8"/>
    <w:rsid w:val="00E03E03"/>
    <w:rsid w:val="00E04340"/>
    <w:rsid w:val="00E04B62"/>
    <w:rsid w:val="00E055AA"/>
    <w:rsid w:val="00E05E5F"/>
    <w:rsid w:val="00E05E7D"/>
    <w:rsid w:val="00E1029E"/>
    <w:rsid w:val="00E10C46"/>
    <w:rsid w:val="00E1149E"/>
    <w:rsid w:val="00E12D9F"/>
    <w:rsid w:val="00E14495"/>
    <w:rsid w:val="00E157B2"/>
    <w:rsid w:val="00E16DD9"/>
    <w:rsid w:val="00E205CC"/>
    <w:rsid w:val="00E21879"/>
    <w:rsid w:val="00E219C3"/>
    <w:rsid w:val="00E2341C"/>
    <w:rsid w:val="00E25E3F"/>
    <w:rsid w:val="00E2696D"/>
    <w:rsid w:val="00E26C09"/>
    <w:rsid w:val="00E273AF"/>
    <w:rsid w:val="00E27B24"/>
    <w:rsid w:val="00E30877"/>
    <w:rsid w:val="00E3329E"/>
    <w:rsid w:val="00E37659"/>
    <w:rsid w:val="00E40088"/>
    <w:rsid w:val="00E40FE0"/>
    <w:rsid w:val="00E41D04"/>
    <w:rsid w:val="00E4213F"/>
    <w:rsid w:val="00E4321B"/>
    <w:rsid w:val="00E445D6"/>
    <w:rsid w:val="00E47715"/>
    <w:rsid w:val="00E477EA"/>
    <w:rsid w:val="00E506A1"/>
    <w:rsid w:val="00E545D6"/>
    <w:rsid w:val="00E564E8"/>
    <w:rsid w:val="00E6001D"/>
    <w:rsid w:val="00E60022"/>
    <w:rsid w:val="00E6190E"/>
    <w:rsid w:val="00E6292F"/>
    <w:rsid w:val="00E62FDA"/>
    <w:rsid w:val="00E63DD2"/>
    <w:rsid w:val="00E64307"/>
    <w:rsid w:val="00E657C9"/>
    <w:rsid w:val="00E666FD"/>
    <w:rsid w:val="00E70954"/>
    <w:rsid w:val="00E72EE6"/>
    <w:rsid w:val="00E73EC4"/>
    <w:rsid w:val="00E742CB"/>
    <w:rsid w:val="00E74EB1"/>
    <w:rsid w:val="00E75B58"/>
    <w:rsid w:val="00E77283"/>
    <w:rsid w:val="00E80C58"/>
    <w:rsid w:val="00E81311"/>
    <w:rsid w:val="00E83BC9"/>
    <w:rsid w:val="00E84167"/>
    <w:rsid w:val="00E843AE"/>
    <w:rsid w:val="00E84AAB"/>
    <w:rsid w:val="00E84B9E"/>
    <w:rsid w:val="00E85BBA"/>
    <w:rsid w:val="00E85CE6"/>
    <w:rsid w:val="00E949FB"/>
    <w:rsid w:val="00E94ED6"/>
    <w:rsid w:val="00E94F56"/>
    <w:rsid w:val="00EA05E0"/>
    <w:rsid w:val="00EA1DF9"/>
    <w:rsid w:val="00EA2EBA"/>
    <w:rsid w:val="00EA31B3"/>
    <w:rsid w:val="00EA3D79"/>
    <w:rsid w:val="00EA50A4"/>
    <w:rsid w:val="00EA5190"/>
    <w:rsid w:val="00EA53F7"/>
    <w:rsid w:val="00EA688D"/>
    <w:rsid w:val="00EA768A"/>
    <w:rsid w:val="00EB00C6"/>
    <w:rsid w:val="00EB04C3"/>
    <w:rsid w:val="00EB1EB2"/>
    <w:rsid w:val="00EB251E"/>
    <w:rsid w:val="00EB29CE"/>
    <w:rsid w:val="00EB543F"/>
    <w:rsid w:val="00EB5CA9"/>
    <w:rsid w:val="00EB6DFF"/>
    <w:rsid w:val="00EB7A05"/>
    <w:rsid w:val="00EB7AC6"/>
    <w:rsid w:val="00EC0889"/>
    <w:rsid w:val="00EC1EDD"/>
    <w:rsid w:val="00EC46F9"/>
    <w:rsid w:val="00EC473E"/>
    <w:rsid w:val="00EC4756"/>
    <w:rsid w:val="00EC49F6"/>
    <w:rsid w:val="00EC5202"/>
    <w:rsid w:val="00EC7E27"/>
    <w:rsid w:val="00ED01BD"/>
    <w:rsid w:val="00ED03D7"/>
    <w:rsid w:val="00ED0D0F"/>
    <w:rsid w:val="00ED1297"/>
    <w:rsid w:val="00ED1B92"/>
    <w:rsid w:val="00ED289D"/>
    <w:rsid w:val="00ED3D04"/>
    <w:rsid w:val="00ED4515"/>
    <w:rsid w:val="00ED5912"/>
    <w:rsid w:val="00ED5C18"/>
    <w:rsid w:val="00ED793C"/>
    <w:rsid w:val="00EE0887"/>
    <w:rsid w:val="00EE3001"/>
    <w:rsid w:val="00EE3205"/>
    <w:rsid w:val="00EE3785"/>
    <w:rsid w:val="00EE3936"/>
    <w:rsid w:val="00EE41ED"/>
    <w:rsid w:val="00EE4592"/>
    <w:rsid w:val="00EE5884"/>
    <w:rsid w:val="00EE6650"/>
    <w:rsid w:val="00EF2304"/>
    <w:rsid w:val="00EF4E30"/>
    <w:rsid w:val="00EF5156"/>
    <w:rsid w:val="00EF5B22"/>
    <w:rsid w:val="00EF5DBE"/>
    <w:rsid w:val="00EF638A"/>
    <w:rsid w:val="00EF75B9"/>
    <w:rsid w:val="00F014E8"/>
    <w:rsid w:val="00F01565"/>
    <w:rsid w:val="00F0208B"/>
    <w:rsid w:val="00F02671"/>
    <w:rsid w:val="00F037BC"/>
    <w:rsid w:val="00F03FE5"/>
    <w:rsid w:val="00F042D2"/>
    <w:rsid w:val="00F057D6"/>
    <w:rsid w:val="00F07473"/>
    <w:rsid w:val="00F07A1A"/>
    <w:rsid w:val="00F14FD0"/>
    <w:rsid w:val="00F15359"/>
    <w:rsid w:val="00F16EB8"/>
    <w:rsid w:val="00F16ECD"/>
    <w:rsid w:val="00F20225"/>
    <w:rsid w:val="00F23628"/>
    <w:rsid w:val="00F24600"/>
    <w:rsid w:val="00F259BA"/>
    <w:rsid w:val="00F26A53"/>
    <w:rsid w:val="00F27131"/>
    <w:rsid w:val="00F272E7"/>
    <w:rsid w:val="00F277D5"/>
    <w:rsid w:val="00F27B41"/>
    <w:rsid w:val="00F317E1"/>
    <w:rsid w:val="00F31C0E"/>
    <w:rsid w:val="00F332BF"/>
    <w:rsid w:val="00F34977"/>
    <w:rsid w:val="00F3525D"/>
    <w:rsid w:val="00F35E66"/>
    <w:rsid w:val="00F40843"/>
    <w:rsid w:val="00F40A48"/>
    <w:rsid w:val="00F416F1"/>
    <w:rsid w:val="00F4447C"/>
    <w:rsid w:val="00F44D8D"/>
    <w:rsid w:val="00F458D7"/>
    <w:rsid w:val="00F47205"/>
    <w:rsid w:val="00F502CC"/>
    <w:rsid w:val="00F503E6"/>
    <w:rsid w:val="00F51342"/>
    <w:rsid w:val="00F51943"/>
    <w:rsid w:val="00F5205C"/>
    <w:rsid w:val="00F52933"/>
    <w:rsid w:val="00F53F9C"/>
    <w:rsid w:val="00F55545"/>
    <w:rsid w:val="00F56EC7"/>
    <w:rsid w:val="00F570F2"/>
    <w:rsid w:val="00F5763C"/>
    <w:rsid w:val="00F57973"/>
    <w:rsid w:val="00F61F02"/>
    <w:rsid w:val="00F6489D"/>
    <w:rsid w:val="00F729CA"/>
    <w:rsid w:val="00F73994"/>
    <w:rsid w:val="00F76A0E"/>
    <w:rsid w:val="00F80172"/>
    <w:rsid w:val="00F80B2E"/>
    <w:rsid w:val="00F813AE"/>
    <w:rsid w:val="00F8192B"/>
    <w:rsid w:val="00F82151"/>
    <w:rsid w:val="00F82210"/>
    <w:rsid w:val="00F822E5"/>
    <w:rsid w:val="00F82B1B"/>
    <w:rsid w:val="00F837A3"/>
    <w:rsid w:val="00F839D7"/>
    <w:rsid w:val="00F854A0"/>
    <w:rsid w:val="00F85537"/>
    <w:rsid w:val="00F855A8"/>
    <w:rsid w:val="00F86F09"/>
    <w:rsid w:val="00F90933"/>
    <w:rsid w:val="00F925DA"/>
    <w:rsid w:val="00F93B6C"/>
    <w:rsid w:val="00F95E2F"/>
    <w:rsid w:val="00F97557"/>
    <w:rsid w:val="00FA203A"/>
    <w:rsid w:val="00FA4E60"/>
    <w:rsid w:val="00FA63F6"/>
    <w:rsid w:val="00FA6449"/>
    <w:rsid w:val="00FB06CE"/>
    <w:rsid w:val="00FB0B0C"/>
    <w:rsid w:val="00FB198C"/>
    <w:rsid w:val="00FB400A"/>
    <w:rsid w:val="00FB6371"/>
    <w:rsid w:val="00FB6E28"/>
    <w:rsid w:val="00FC0687"/>
    <w:rsid w:val="00FC168A"/>
    <w:rsid w:val="00FC272B"/>
    <w:rsid w:val="00FC3491"/>
    <w:rsid w:val="00FC3829"/>
    <w:rsid w:val="00FC4494"/>
    <w:rsid w:val="00FC4B04"/>
    <w:rsid w:val="00FC5C16"/>
    <w:rsid w:val="00FC64BF"/>
    <w:rsid w:val="00FC7368"/>
    <w:rsid w:val="00FC7515"/>
    <w:rsid w:val="00FC7D0F"/>
    <w:rsid w:val="00FC7D52"/>
    <w:rsid w:val="00FC7EDE"/>
    <w:rsid w:val="00FD2604"/>
    <w:rsid w:val="00FD2961"/>
    <w:rsid w:val="00FD4BE7"/>
    <w:rsid w:val="00FD5D76"/>
    <w:rsid w:val="00FD69C9"/>
    <w:rsid w:val="00FE10FC"/>
    <w:rsid w:val="00FE27CF"/>
    <w:rsid w:val="00FE45E2"/>
    <w:rsid w:val="00FE735B"/>
    <w:rsid w:val="00FE75F6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0DE99"/>
  <w15:docId w15:val="{1848A90B-8199-4921-A0B9-F4FC5FCF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1DEE"/>
    <w:rPr>
      <w:rFonts w:ascii="Garamond" w:hAnsi="Garamond"/>
      <w:sz w:val="24"/>
      <w:szCs w:val="24"/>
    </w:rPr>
  </w:style>
  <w:style w:type="paragraph" w:styleId="Cmsor1">
    <w:name w:val="heading 1"/>
    <w:basedOn w:val="AOHead1"/>
    <w:next w:val="AODocTxt"/>
    <w:link w:val="Cmsor1Char"/>
    <w:qFormat/>
    <w:rsid w:val="00907952"/>
  </w:style>
  <w:style w:type="paragraph" w:styleId="Cmsor2">
    <w:name w:val="heading 2"/>
    <w:basedOn w:val="AOHead2"/>
    <w:next w:val="AODocTxt"/>
    <w:link w:val="Cmsor2Char"/>
    <w:qFormat/>
    <w:rsid w:val="00907952"/>
  </w:style>
  <w:style w:type="paragraph" w:styleId="Cmsor3">
    <w:name w:val="heading 3"/>
    <w:basedOn w:val="AOHeadings"/>
    <w:next w:val="AODocTxt"/>
    <w:link w:val="Cmsor3Char"/>
    <w:qFormat/>
    <w:rsid w:val="00191DEE"/>
    <w:pPr>
      <w:outlineLvl w:val="2"/>
    </w:pPr>
  </w:style>
  <w:style w:type="paragraph" w:styleId="Cmsor4">
    <w:name w:val="heading 4"/>
    <w:basedOn w:val="AOHeadings"/>
    <w:next w:val="AODocTxt"/>
    <w:link w:val="Cmsor4Char"/>
    <w:qFormat/>
    <w:rsid w:val="00191DEE"/>
    <w:pPr>
      <w:outlineLvl w:val="3"/>
    </w:pPr>
  </w:style>
  <w:style w:type="paragraph" w:styleId="Cmsor5">
    <w:name w:val="heading 5"/>
    <w:basedOn w:val="AOHeadings"/>
    <w:next w:val="AODocTxt"/>
    <w:link w:val="Cmsor5Char"/>
    <w:qFormat/>
    <w:rsid w:val="00191DEE"/>
    <w:pPr>
      <w:outlineLvl w:val="4"/>
    </w:pPr>
  </w:style>
  <w:style w:type="paragraph" w:styleId="Cmsor6">
    <w:name w:val="heading 6"/>
    <w:basedOn w:val="AOHeadings"/>
    <w:next w:val="AODocTxt"/>
    <w:link w:val="Cmsor6Char"/>
    <w:qFormat/>
    <w:rsid w:val="00191DEE"/>
    <w:pPr>
      <w:outlineLvl w:val="5"/>
    </w:pPr>
  </w:style>
  <w:style w:type="paragraph" w:styleId="Cmsor7">
    <w:name w:val="heading 7"/>
    <w:basedOn w:val="AOHeadings"/>
    <w:next w:val="AODocTxt"/>
    <w:link w:val="Cmsor7Char"/>
    <w:qFormat/>
    <w:rsid w:val="00191DEE"/>
    <w:pPr>
      <w:outlineLvl w:val="6"/>
    </w:pPr>
  </w:style>
  <w:style w:type="paragraph" w:styleId="Cmsor8">
    <w:name w:val="heading 8"/>
    <w:basedOn w:val="AOHeadings"/>
    <w:next w:val="AODocTxt"/>
    <w:link w:val="Cmsor8Char"/>
    <w:qFormat/>
    <w:rsid w:val="00191DEE"/>
    <w:pPr>
      <w:outlineLvl w:val="7"/>
    </w:pPr>
  </w:style>
  <w:style w:type="paragraph" w:styleId="Cmsor9">
    <w:name w:val="heading 9"/>
    <w:basedOn w:val="AOHeadings"/>
    <w:next w:val="AODocTxt"/>
    <w:link w:val="Cmsor9Char"/>
    <w:qFormat/>
    <w:rsid w:val="00191DEE"/>
    <w:pPr>
      <w:outlineLvl w:val="8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locked/>
    <w:rsid w:val="007B53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semiHidden/>
    <w:locked/>
    <w:rsid w:val="007B53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locked/>
    <w:rsid w:val="00EC1EDD"/>
    <w:rPr>
      <w:rFonts w:eastAsia="SimSun" w:cs="Times New Roman"/>
      <w:sz w:val="22"/>
      <w:szCs w:val="22"/>
      <w:lang w:eastAsia="en-US"/>
    </w:rPr>
  </w:style>
  <w:style w:type="character" w:customStyle="1" w:styleId="Cmsor4Char">
    <w:name w:val="Címsor 4 Char"/>
    <w:link w:val="Cmsor4"/>
    <w:semiHidden/>
    <w:locked/>
    <w:rsid w:val="007B534E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semiHidden/>
    <w:locked/>
    <w:rsid w:val="007B53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semiHidden/>
    <w:locked/>
    <w:rsid w:val="007B534E"/>
    <w:rPr>
      <w:rFonts w:ascii="Calibri" w:hAnsi="Calibri" w:cs="Times New Roman"/>
      <w:b/>
      <w:bCs/>
      <w:sz w:val="22"/>
      <w:szCs w:val="22"/>
    </w:rPr>
  </w:style>
  <w:style w:type="character" w:customStyle="1" w:styleId="Cmsor7Char">
    <w:name w:val="Címsor 7 Char"/>
    <w:link w:val="Cmsor7"/>
    <w:semiHidden/>
    <w:locked/>
    <w:rsid w:val="007B534E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link w:val="Cmsor8"/>
    <w:semiHidden/>
    <w:locked/>
    <w:rsid w:val="007B534E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link w:val="Cmsor9"/>
    <w:semiHidden/>
    <w:locked/>
    <w:rsid w:val="007B534E"/>
    <w:rPr>
      <w:rFonts w:ascii="Cambria" w:hAnsi="Cambria" w:cs="Times New Roman"/>
      <w:sz w:val="22"/>
      <w:szCs w:val="22"/>
    </w:rPr>
  </w:style>
  <w:style w:type="paragraph" w:customStyle="1" w:styleId="AONormal">
    <w:name w:val="AONormal"/>
    <w:link w:val="AONormalChar1"/>
    <w:rsid w:val="00191DEE"/>
    <w:pPr>
      <w:spacing w:line="260" w:lineRule="atLeast"/>
    </w:pPr>
    <w:rPr>
      <w:rFonts w:eastAsia="SimSun"/>
      <w:sz w:val="22"/>
      <w:szCs w:val="22"/>
      <w:lang w:eastAsia="en-US"/>
    </w:rPr>
  </w:style>
  <w:style w:type="paragraph" w:customStyle="1" w:styleId="AOHeadings">
    <w:name w:val="AOHeadings"/>
    <w:basedOn w:val="AOBodyTxt"/>
    <w:next w:val="AODocTxt"/>
    <w:rsid w:val="00191DEE"/>
  </w:style>
  <w:style w:type="paragraph" w:customStyle="1" w:styleId="AOBodyTxt">
    <w:name w:val="AOBodyTxt"/>
    <w:basedOn w:val="AONormal"/>
    <w:next w:val="AODocTxt"/>
    <w:link w:val="AOBodyTxtChar1"/>
    <w:rsid w:val="00191DEE"/>
    <w:pPr>
      <w:spacing w:before="240"/>
      <w:jc w:val="both"/>
    </w:pPr>
  </w:style>
  <w:style w:type="paragraph" w:customStyle="1" w:styleId="AODocTxt">
    <w:name w:val="AODocTxt"/>
    <w:basedOn w:val="AOBodyTxt"/>
    <w:rsid w:val="00191DEE"/>
  </w:style>
  <w:style w:type="paragraph" w:customStyle="1" w:styleId="AOAnxTitle">
    <w:name w:val="AOAnxTitle"/>
    <w:basedOn w:val="AOAttachments"/>
    <w:next w:val="AODocTxt"/>
    <w:rsid w:val="00191DEE"/>
    <w:pPr>
      <w:outlineLvl w:val="1"/>
    </w:pPr>
    <w:rPr>
      <w:b/>
    </w:rPr>
  </w:style>
  <w:style w:type="paragraph" w:customStyle="1" w:styleId="AOAttachments">
    <w:name w:val="AOAttachments"/>
    <w:basedOn w:val="AOBodyTxt"/>
    <w:next w:val="AODocTxt"/>
    <w:link w:val="AOAttachmentsChar"/>
    <w:rsid w:val="00191DEE"/>
    <w:pPr>
      <w:jc w:val="center"/>
    </w:pPr>
    <w:rPr>
      <w:caps/>
    </w:rPr>
  </w:style>
  <w:style w:type="paragraph" w:customStyle="1" w:styleId="AOAnxPartTitle">
    <w:name w:val="AOAnxPartTitle"/>
    <w:basedOn w:val="AOAnxTitle"/>
    <w:next w:val="AODocTxt"/>
    <w:rsid w:val="00191DEE"/>
  </w:style>
  <w:style w:type="paragraph" w:customStyle="1" w:styleId="AOAppTitle">
    <w:name w:val="AOAppTitle"/>
    <w:basedOn w:val="AOAttachments"/>
    <w:next w:val="AODocTxt"/>
    <w:rsid w:val="00191DEE"/>
    <w:pPr>
      <w:outlineLvl w:val="1"/>
    </w:pPr>
    <w:rPr>
      <w:b/>
    </w:rPr>
  </w:style>
  <w:style w:type="paragraph" w:customStyle="1" w:styleId="AOAppPartTitle">
    <w:name w:val="AOAppPartTitle"/>
    <w:basedOn w:val="AOAppTitle"/>
    <w:next w:val="AODocTxt"/>
    <w:rsid w:val="00191DEE"/>
  </w:style>
  <w:style w:type="paragraph" w:customStyle="1" w:styleId="AOBPTxtL">
    <w:name w:val="AOBPTxtL"/>
    <w:basedOn w:val="AOFPBP"/>
    <w:rsid w:val="00191DEE"/>
    <w:pPr>
      <w:jc w:val="left"/>
    </w:pPr>
  </w:style>
  <w:style w:type="paragraph" w:customStyle="1" w:styleId="AOFPBP">
    <w:name w:val="AOFPBP"/>
    <w:basedOn w:val="AONormal"/>
    <w:next w:val="AOFPTxt"/>
    <w:rsid w:val="00191DEE"/>
    <w:pPr>
      <w:jc w:val="center"/>
    </w:pPr>
  </w:style>
  <w:style w:type="paragraph" w:customStyle="1" w:styleId="AOFPTxt">
    <w:name w:val="AOFPTxt"/>
    <w:basedOn w:val="AOFPBP"/>
    <w:rsid w:val="00191DEE"/>
    <w:rPr>
      <w:b/>
    </w:rPr>
  </w:style>
  <w:style w:type="paragraph" w:customStyle="1" w:styleId="AOBPTitle">
    <w:name w:val="AOBPTitle"/>
    <w:basedOn w:val="AOFPBP"/>
    <w:rsid w:val="00191DEE"/>
    <w:rPr>
      <w:b/>
      <w:caps/>
    </w:rPr>
  </w:style>
  <w:style w:type="paragraph" w:customStyle="1" w:styleId="AOBPTxtC">
    <w:name w:val="AOBPTxtC"/>
    <w:basedOn w:val="AOFPBP"/>
    <w:rsid w:val="00191DEE"/>
  </w:style>
  <w:style w:type="paragraph" w:customStyle="1" w:styleId="AOBPTxtR">
    <w:name w:val="AOBPTxtR"/>
    <w:basedOn w:val="AOFPBP"/>
    <w:rsid w:val="00191DEE"/>
    <w:pPr>
      <w:jc w:val="right"/>
    </w:pPr>
  </w:style>
  <w:style w:type="paragraph" w:customStyle="1" w:styleId="AOBullet">
    <w:name w:val="AOBullet"/>
    <w:basedOn w:val="AOBodyTxt"/>
    <w:rsid w:val="00191DEE"/>
    <w:pPr>
      <w:numPr>
        <w:numId w:val="3"/>
      </w:numPr>
      <w:tabs>
        <w:tab w:val="clear" w:pos="720"/>
      </w:tabs>
    </w:pPr>
  </w:style>
  <w:style w:type="paragraph" w:customStyle="1" w:styleId="AOFooterL">
    <w:name w:val="AOFooterL"/>
    <w:basedOn w:val="AONormal"/>
    <w:rsid w:val="00191DEE"/>
    <w:rPr>
      <w:sz w:val="16"/>
    </w:rPr>
  </w:style>
  <w:style w:type="paragraph" w:customStyle="1" w:styleId="AOFooterC">
    <w:name w:val="AOFooterC"/>
    <w:basedOn w:val="AOFooterL"/>
    <w:rsid w:val="00191DEE"/>
    <w:pPr>
      <w:jc w:val="center"/>
    </w:pPr>
  </w:style>
  <w:style w:type="paragraph" w:customStyle="1" w:styleId="AOFooterR">
    <w:name w:val="AOFooterR"/>
    <w:basedOn w:val="AOFooterL"/>
    <w:rsid w:val="00191DEE"/>
    <w:pPr>
      <w:jc w:val="right"/>
    </w:pPr>
  </w:style>
  <w:style w:type="paragraph" w:customStyle="1" w:styleId="AOFPCopyright">
    <w:name w:val="AOFPCopyright"/>
    <w:basedOn w:val="AOFPTxt"/>
    <w:rsid w:val="00191DEE"/>
    <w:pPr>
      <w:jc w:val="left"/>
    </w:pPr>
    <w:rPr>
      <w:caps/>
    </w:rPr>
  </w:style>
  <w:style w:type="paragraph" w:customStyle="1" w:styleId="AOFPDate">
    <w:name w:val="AOFPDate"/>
    <w:basedOn w:val="AOFPTxt"/>
    <w:rsid w:val="00191DEE"/>
    <w:rPr>
      <w:caps/>
    </w:rPr>
  </w:style>
  <w:style w:type="paragraph" w:customStyle="1" w:styleId="AOFPTitle">
    <w:name w:val="AOFPTitle"/>
    <w:basedOn w:val="AOFPTxt"/>
    <w:rsid w:val="00191DEE"/>
    <w:rPr>
      <w:caps/>
      <w:sz w:val="32"/>
    </w:rPr>
  </w:style>
  <w:style w:type="paragraph" w:customStyle="1" w:styleId="AOFPTxtCaps">
    <w:name w:val="AOFPTxtCaps"/>
    <w:basedOn w:val="AOFPTxt"/>
    <w:rsid w:val="00191DEE"/>
    <w:rPr>
      <w:caps/>
    </w:rPr>
  </w:style>
  <w:style w:type="paragraph" w:customStyle="1" w:styleId="AOHeaderL">
    <w:name w:val="AOHeaderL"/>
    <w:basedOn w:val="AONormal"/>
    <w:rsid w:val="00191DEE"/>
    <w:rPr>
      <w:sz w:val="16"/>
    </w:rPr>
  </w:style>
  <w:style w:type="paragraph" w:customStyle="1" w:styleId="AOHeaderC">
    <w:name w:val="AOHeaderC"/>
    <w:basedOn w:val="AOHeaderL"/>
    <w:rsid w:val="00191DEE"/>
    <w:pPr>
      <w:jc w:val="center"/>
    </w:pPr>
  </w:style>
  <w:style w:type="paragraph" w:customStyle="1" w:styleId="AOHeaderR">
    <w:name w:val="AOHeaderR"/>
    <w:basedOn w:val="AOHeaderL"/>
    <w:rsid w:val="00191DEE"/>
    <w:pPr>
      <w:jc w:val="right"/>
    </w:pPr>
  </w:style>
  <w:style w:type="character" w:customStyle="1" w:styleId="AOHidden">
    <w:name w:val="AOHidden"/>
    <w:rsid w:val="00191DEE"/>
    <w:rPr>
      <w:rFonts w:cs="Times New Roman"/>
      <w:vanish/>
      <w:color w:val="auto"/>
    </w:rPr>
  </w:style>
  <w:style w:type="paragraph" w:customStyle="1" w:styleId="AOLocation">
    <w:name w:val="AOLocation"/>
    <w:basedOn w:val="AOFPBP"/>
    <w:rsid w:val="00191DEE"/>
    <w:pPr>
      <w:spacing w:before="160"/>
    </w:pPr>
    <w:rPr>
      <w:b/>
      <w:caps/>
    </w:rPr>
  </w:style>
  <w:style w:type="paragraph" w:customStyle="1" w:styleId="AOSchTitle">
    <w:name w:val="AOSchTitle"/>
    <w:basedOn w:val="AOAttachments"/>
    <w:next w:val="AODocTxt"/>
    <w:link w:val="AOSchTitleChar"/>
    <w:rsid w:val="00191DEE"/>
    <w:pPr>
      <w:outlineLvl w:val="1"/>
    </w:pPr>
    <w:rPr>
      <w:b/>
    </w:rPr>
  </w:style>
  <w:style w:type="paragraph" w:customStyle="1" w:styleId="AOSchPartTitle">
    <w:name w:val="AOSchPartTitle"/>
    <w:basedOn w:val="AOSchTitle"/>
    <w:next w:val="AODocTxt"/>
    <w:rsid w:val="00191DEE"/>
  </w:style>
  <w:style w:type="paragraph" w:customStyle="1" w:styleId="AOSignatory">
    <w:name w:val="AOSignatory"/>
    <w:basedOn w:val="AOBodyTxt"/>
    <w:next w:val="AODocTxt"/>
    <w:rsid w:val="00191DEE"/>
    <w:pPr>
      <w:pageBreakBefore/>
      <w:spacing w:after="240"/>
      <w:jc w:val="center"/>
    </w:pPr>
    <w:rPr>
      <w:b/>
      <w:caps/>
    </w:rPr>
  </w:style>
  <w:style w:type="paragraph" w:customStyle="1" w:styleId="AOTitle">
    <w:name w:val="AOTitle"/>
    <w:basedOn w:val="AOHeadings"/>
    <w:next w:val="AODocTxt"/>
    <w:rsid w:val="00191DEE"/>
    <w:pPr>
      <w:jc w:val="center"/>
    </w:pPr>
    <w:rPr>
      <w:b/>
      <w:caps/>
    </w:rPr>
  </w:style>
  <w:style w:type="paragraph" w:customStyle="1" w:styleId="AOTOCHeading">
    <w:name w:val="AOTOCHeading"/>
    <w:basedOn w:val="AOHeadings"/>
    <w:next w:val="AODocTxt"/>
    <w:rsid w:val="00191DEE"/>
    <w:pPr>
      <w:tabs>
        <w:tab w:val="right" w:pos="9611"/>
      </w:tabs>
      <w:spacing w:after="240"/>
    </w:pPr>
    <w:rPr>
      <w:b/>
    </w:rPr>
  </w:style>
  <w:style w:type="paragraph" w:customStyle="1" w:styleId="AOTOCs">
    <w:name w:val="AOTOCs"/>
    <w:basedOn w:val="AONormal"/>
    <w:next w:val="TJ1"/>
    <w:rsid w:val="00191DEE"/>
    <w:pPr>
      <w:tabs>
        <w:tab w:val="right" w:leader="dot" w:pos="9639"/>
      </w:tabs>
      <w:jc w:val="both"/>
    </w:pPr>
  </w:style>
  <w:style w:type="paragraph" w:styleId="TJ1">
    <w:name w:val="toc 1"/>
    <w:basedOn w:val="AOTOCs"/>
    <w:next w:val="AONormal"/>
    <w:rsid w:val="00191DEE"/>
    <w:pPr>
      <w:tabs>
        <w:tab w:val="left" w:pos="720"/>
      </w:tabs>
      <w:ind w:left="720" w:hanging="720"/>
    </w:pPr>
  </w:style>
  <w:style w:type="paragraph" w:customStyle="1" w:styleId="AOTOCTitle">
    <w:name w:val="AOTOCTitle"/>
    <w:basedOn w:val="AOHeadings"/>
    <w:next w:val="AOTOCHeading"/>
    <w:rsid w:val="00191DEE"/>
    <w:pPr>
      <w:jc w:val="center"/>
    </w:pPr>
    <w:rPr>
      <w:b/>
      <w:caps/>
    </w:rPr>
  </w:style>
  <w:style w:type="character" w:styleId="Jegyzethivatkozs">
    <w:name w:val="annotation reference"/>
    <w:semiHidden/>
    <w:rsid w:val="00191DEE"/>
    <w:rPr>
      <w:rFonts w:cs="Times New Roman"/>
      <w:vertAlign w:val="superscript"/>
    </w:rPr>
  </w:style>
  <w:style w:type="paragraph" w:styleId="Jegyzetszveg">
    <w:name w:val="annotation text"/>
    <w:basedOn w:val="AONormal"/>
    <w:link w:val="JegyzetszvegChar"/>
    <w:semiHidden/>
    <w:rsid w:val="00191DEE"/>
    <w:pPr>
      <w:spacing w:line="240" w:lineRule="auto"/>
    </w:pPr>
    <w:rPr>
      <w:sz w:val="16"/>
    </w:rPr>
  </w:style>
  <w:style w:type="character" w:customStyle="1" w:styleId="JegyzetszvegChar">
    <w:name w:val="Jegyzetszöveg Char"/>
    <w:link w:val="Jegyzetszveg"/>
    <w:semiHidden/>
    <w:locked/>
    <w:rsid w:val="007B534E"/>
    <w:rPr>
      <w:rFonts w:ascii="Garamond" w:hAnsi="Garamond" w:cs="Times New Roman"/>
    </w:rPr>
  </w:style>
  <w:style w:type="paragraph" w:styleId="Vgjegyzetszvege">
    <w:name w:val="endnote text"/>
    <w:basedOn w:val="AONormal"/>
    <w:link w:val="VgjegyzetszvegeChar"/>
    <w:semiHidden/>
    <w:rsid w:val="00191DEE"/>
    <w:pPr>
      <w:spacing w:line="240" w:lineRule="auto"/>
      <w:ind w:left="720" w:hanging="720"/>
      <w:jc w:val="both"/>
    </w:pPr>
    <w:rPr>
      <w:sz w:val="16"/>
    </w:rPr>
  </w:style>
  <w:style w:type="character" w:customStyle="1" w:styleId="VgjegyzetszvegeChar">
    <w:name w:val="Végjegyzet szövege Char"/>
    <w:link w:val="Vgjegyzetszvege"/>
    <w:semiHidden/>
    <w:locked/>
    <w:rsid w:val="007B534E"/>
    <w:rPr>
      <w:rFonts w:ascii="Garamond" w:hAnsi="Garamond" w:cs="Times New Roman"/>
    </w:rPr>
  </w:style>
  <w:style w:type="character" w:styleId="Lbjegyzet-hivatkozs">
    <w:name w:val="footnote reference"/>
    <w:aliases w:val="Footnote symbol"/>
    <w:semiHidden/>
    <w:rsid w:val="00191DEE"/>
    <w:rPr>
      <w:rFonts w:cs="Times New Roman"/>
      <w:vertAlign w:val="superscript"/>
    </w:rPr>
  </w:style>
  <w:style w:type="paragraph" w:styleId="Lbjegyzetszveg">
    <w:name w:val="footnote text"/>
    <w:aliases w:val="Footnote,Char1"/>
    <w:basedOn w:val="AONormal"/>
    <w:link w:val="LbjegyzetszvegChar"/>
    <w:semiHidden/>
    <w:rsid w:val="00191DEE"/>
    <w:pPr>
      <w:spacing w:line="240" w:lineRule="auto"/>
      <w:ind w:left="720" w:hanging="720"/>
      <w:jc w:val="both"/>
    </w:pPr>
    <w:rPr>
      <w:sz w:val="16"/>
    </w:rPr>
  </w:style>
  <w:style w:type="character" w:customStyle="1" w:styleId="LbjegyzetszvegChar">
    <w:name w:val="Lábjegyzetszöveg Char"/>
    <w:aliases w:val="Footnote Char,Char1 Char"/>
    <w:link w:val="Lbjegyzetszveg"/>
    <w:semiHidden/>
    <w:locked/>
    <w:rsid w:val="00A77980"/>
    <w:rPr>
      <w:rFonts w:eastAsia="SimSun" w:cs="Times New Roman"/>
      <w:sz w:val="22"/>
      <w:szCs w:val="22"/>
      <w:lang w:eastAsia="en-US"/>
    </w:rPr>
  </w:style>
  <w:style w:type="character" w:styleId="Oldalszm">
    <w:name w:val="page number"/>
    <w:rsid w:val="00191DEE"/>
    <w:rPr>
      <w:rFonts w:cs="Times New Roman"/>
    </w:rPr>
  </w:style>
  <w:style w:type="paragraph" w:styleId="Hivatkozsjegyzk">
    <w:name w:val="table of authorities"/>
    <w:basedOn w:val="AONormal"/>
    <w:semiHidden/>
    <w:rsid w:val="00191DEE"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Hivatkozsjegyzk-fej">
    <w:name w:val="toa heading"/>
    <w:basedOn w:val="AONormal"/>
    <w:next w:val="Hivatkozsjegyzk"/>
    <w:semiHidden/>
    <w:rsid w:val="00191DEE"/>
    <w:pPr>
      <w:tabs>
        <w:tab w:val="right" w:pos="9490"/>
      </w:tabs>
      <w:spacing w:before="240" w:after="120" w:line="240" w:lineRule="auto"/>
    </w:pPr>
    <w:rPr>
      <w:b/>
    </w:rPr>
  </w:style>
  <w:style w:type="paragraph" w:styleId="TJ2">
    <w:name w:val="toc 2"/>
    <w:basedOn w:val="AOTOCs"/>
    <w:next w:val="AONormal"/>
    <w:rsid w:val="00191DEE"/>
    <w:pPr>
      <w:tabs>
        <w:tab w:val="left" w:pos="1800"/>
      </w:tabs>
      <w:ind w:left="1800" w:right="720" w:hanging="1080"/>
    </w:pPr>
  </w:style>
  <w:style w:type="paragraph" w:styleId="TJ5">
    <w:name w:val="toc 5"/>
    <w:basedOn w:val="AOTOCs"/>
    <w:next w:val="AONormal"/>
    <w:rsid w:val="00191DEE"/>
    <w:pPr>
      <w:spacing w:before="240"/>
    </w:pPr>
  </w:style>
  <w:style w:type="paragraph" w:styleId="TJ3">
    <w:name w:val="toc 3"/>
    <w:basedOn w:val="AOTOCs"/>
    <w:next w:val="AONormal"/>
    <w:rsid w:val="00191DEE"/>
    <w:pPr>
      <w:numPr>
        <w:numId w:val="16"/>
      </w:numPr>
      <w:ind w:right="720"/>
    </w:pPr>
  </w:style>
  <w:style w:type="paragraph" w:styleId="TJ4">
    <w:name w:val="toc 4"/>
    <w:basedOn w:val="AOTOCs"/>
    <w:next w:val="AONormal"/>
    <w:rsid w:val="00191DEE"/>
    <w:pPr>
      <w:numPr>
        <w:ilvl w:val="1"/>
        <w:numId w:val="16"/>
      </w:numPr>
      <w:tabs>
        <w:tab w:val="right" w:pos="1800"/>
      </w:tabs>
      <w:ind w:left="1800" w:right="720" w:hanging="1080"/>
    </w:pPr>
  </w:style>
  <w:style w:type="paragraph" w:styleId="TJ6">
    <w:name w:val="toc 6"/>
    <w:basedOn w:val="AOTOCs"/>
    <w:next w:val="AONormal"/>
    <w:rsid w:val="00191DEE"/>
    <w:pPr>
      <w:numPr>
        <w:numId w:val="17"/>
      </w:numPr>
      <w:ind w:right="720"/>
    </w:pPr>
  </w:style>
  <w:style w:type="paragraph" w:styleId="TJ7">
    <w:name w:val="toc 7"/>
    <w:basedOn w:val="AOTOCs"/>
    <w:next w:val="AONormal"/>
    <w:rsid w:val="00191DEE"/>
    <w:pPr>
      <w:numPr>
        <w:ilvl w:val="1"/>
        <w:numId w:val="17"/>
      </w:numPr>
      <w:ind w:left="1800" w:right="720" w:hanging="1080"/>
    </w:pPr>
  </w:style>
  <w:style w:type="paragraph" w:styleId="TJ8">
    <w:name w:val="toc 8"/>
    <w:basedOn w:val="AOTOCs"/>
    <w:next w:val="AONormal"/>
    <w:rsid w:val="00191DEE"/>
    <w:pPr>
      <w:numPr>
        <w:numId w:val="18"/>
      </w:numPr>
      <w:ind w:right="720"/>
    </w:pPr>
  </w:style>
  <w:style w:type="paragraph" w:styleId="TJ9">
    <w:name w:val="toc 9"/>
    <w:basedOn w:val="AOTOCs"/>
    <w:next w:val="AONormal"/>
    <w:rsid w:val="00191DEE"/>
    <w:pPr>
      <w:numPr>
        <w:ilvl w:val="1"/>
        <w:numId w:val="18"/>
      </w:numPr>
      <w:ind w:left="1800" w:right="720" w:hanging="1080"/>
    </w:pPr>
  </w:style>
  <w:style w:type="paragraph" w:customStyle="1" w:styleId="AODefHead">
    <w:name w:val="AODefHead"/>
    <w:basedOn w:val="AOBodyTxt"/>
    <w:next w:val="AODefPara"/>
    <w:rsid w:val="00907952"/>
    <w:pPr>
      <w:numPr>
        <w:numId w:val="23"/>
      </w:numPr>
      <w:tabs>
        <w:tab w:val="clear" w:pos="940"/>
      </w:tabs>
      <w:ind w:left="720" w:firstLine="0"/>
      <w:outlineLvl w:val="5"/>
    </w:pPr>
    <w:rPr>
      <w:rFonts w:eastAsia="Times New Roman"/>
      <w:szCs w:val="20"/>
    </w:rPr>
  </w:style>
  <w:style w:type="paragraph" w:customStyle="1" w:styleId="AODefPara">
    <w:name w:val="AODefPara"/>
    <w:basedOn w:val="AODefHead"/>
    <w:rsid w:val="00907952"/>
    <w:pPr>
      <w:numPr>
        <w:ilvl w:val="1"/>
      </w:numPr>
      <w:tabs>
        <w:tab w:val="clear" w:pos="1440"/>
      </w:tabs>
      <w:ind w:left="720" w:firstLine="0"/>
      <w:outlineLvl w:val="6"/>
    </w:pPr>
  </w:style>
  <w:style w:type="paragraph" w:customStyle="1" w:styleId="AO1">
    <w:name w:val="AO(1)"/>
    <w:basedOn w:val="AOBodyTxt"/>
    <w:next w:val="AODocTxt"/>
    <w:rsid w:val="00191DEE"/>
    <w:pPr>
      <w:numPr>
        <w:numId w:val="5"/>
      </w:numPr>
      <w:tabs>
        <w:tab w:val="clear" w:pos="720"/>
      </w:tabs>
    </w:pPr>
  </w:style>
  <w:style w:type="paragraph" w:customStyle="1" w:styleId="AOA">
    <w:name w:val="AO(A)"/>
    <w:basedOn w:val="AOBodyTxt"/>
    <w:next w:val="AODocTxt"/>
    <w:rsid w:val="00191DEE"/>
    <w:pPr>
      <w:numPr>
        <w:numId w:val="1"/>
      </w:numPr>
      <w:tabs>
        <w:tab w:val="clear" w:pos="360"/>
        <w:tab w:val="num" w:pos="720"/>
      </w:tabs>
      <w:ind w:left="720" w:hanging="720"/>
    </w:pPr>
  </w:style>
  <w:style w:type="paragraph" w:customStyle="1" w:styleId="AOAnxHead">
    <w:name w:val="AOAnxHead"/>
    <w:basedOn w:val="AOAttachments"/>
    <w:next w:val="AOAnxTitle"/>
    <w:rsid w:val="00191DEE"/>
    <w:pPr>
      <w:pageBreakBefore/>
      <w:numPr>
        <w:numId w:val="7"/>
      </w:numPr>
      <w:outlineLvl w:val="0"/>
    </w:pPr>
  </w:style>
  <w:style w:type="paragraph" w:customStyle="1" w:styleId="AOAnxPartHead">
    <w:name w:val="AOAnxPartHead"/>
    <w:basedOn w:val="AOAnxHead"/>
    <w:next w:val="AOAnxPartTitle"/>
    <w:rsid w:val="00191DEE"/>
    <w:pPr>
      <w:pageBreakBefore w:val="0"/>
      <w:numPr>
        <w:ilvl w:val="1"/>
      </w:numPr>
      <w:ind w:left="720"/>
    </w:pPr>
  </w:style>
  <w:style w:type="paragraph" w:customStyle="1" w:styleId="AOAppHead">
    <w:name w:val="AOAppHead"/>
    <w:basedOn w:val="AOAttachments"/>
    <w:next w:val="AOAppTitle"/>
    <w:rsid w:val="00191DEE"/>
    <w:pPr>
      <w:pageBreakBefore/>
      <w:numPr>
        <w:numId w:val="8"/>
      </w:numPr>
      <w:outlineLvl w:val="0"/>
    </w:pPr>
  </w:style>
  <w:style w:type="paragraph" w:customStyle="1" w:styleId="AOAppPartHead">
    <w:name w:val="AOAppPartHead"/>
    <w:basedOn w:val="AOAppHead"/>
    <w:next w:val="AOAppPartTitle"/>
    <w:rsid w:val="00191DEE"/>
    <w:pPr>
      <w:pageBreakBefore w:val="0"/>
      <w:numPr>
        <w:ilvl w:val="1"/>
      </w:numPr>
    </w:pPr>
  </w:style>
  <w:style w:type="paragraph" w:customStyle="1" w:styleId="AOSchHead">
    <w:name w:val="AOSchHead"/>
    <w:basedOn w:val="AOAttachments"/>
    <w:next w:val="AOSchTitle"/>
    <w:rsid w:val="00191DEE"/>
    <w:pPr>
      <w:pageBreakBefore/>
      <w:numPr>
        <w:numId w:val="9"/>
      </w:numPr>
      <w:outlineLvl w:val="0"/>
    </w:pPr>
  </w:style>
  <w:style w:type="paragraph" w:customStyle="1" w:styleId="AOSchPartHead">
    <w:name w:val="AOSchPartHead"/>
    <w:basedOn w:val="AOSchHead"/>
    <w:next w:val="AOSchPartTitle"/>
    <w:rsid w:val="00191DEE"/>
    <w:pPr>
      <w:pageBreakBefore w:val="0"/>
      <w:numPr>
        <w:ilvl w:val="1"/>
      </w:numPr>
    </w:pPr>
  </w:style>
  <w:style w:type="paragraph" w:customStyle="1" w:styleId="AODocTxtL1">
    <w:name w:val="AODocTxtL1"/>
    <w:basedOn w:val="AODocTxt"/>
    <w:rsid w:val="00191DEE"/>
    <w:pPr>
      <w:numPr>
        <w:ilvl w:val="1"/>
      </w:numPr>
      <w:ind w:left="720"/>
    </w:pPr>
  </w:style>
  <w:style w:type="paragraph" w:customStyle="1" w:styleId="AODocTxtL2">
    <w:name w:val="AODocTxtL2"/>
    <w:basedOn w:val="AODocTxt"/>
    <w:rsid w:val="00191DEE"/>
    <w:pPr>
      <w:numPr>
        <w:ilvl w:val="2"/>
      </w:numPr>
      <w:ind w:left="1440"/>
    </w:pPr>
  </w:style>
  <w:style w:type="paragraph" w:customStyle="1" w:styleId="AODocTxtL3">
    <w:name w:val="AODocTxtL3"/>
    <w:basedOn w:val="AODocTxt"/>
    <w:rsid w:val="00191DEE"/>
    <w:pPr>
      <w:numPr>
        <w:ilvl w:val="3"/>
      </w:numPr>
      <w:ind w:left="2160"/>
    </w:pPr>
  </w:style>
  <w:style w:type="paragraph" w:customStyle="1" w:styleId="AODocTxtL4">
    <w:name w:val="AODocTxtL4"/>
    <w:basedOn w:val="AODocTxt"/>
    <w:rsid w:val="00191DEE"/>
    <w:pPr>
      <w:numPr>
        <w:ilvl w:val="4"/>
      </w:numPr>
      <w:ind w:left="2880"/>
    </w:pPr>
  </w:style>
  <w:style w:type="paragraph" w:customStyle="1" w:styleId="AODocTxtL5">
    <w:name w:val="AODocTxtL5"/>
    <w:basedOn w:val="AODocTxt"/>
    <w:rsid w:val="00191DEE"/>
    <w:pPr>
      <w:numPr>
        <w:ilvl w:val="5"/>
      </w:numPr>
      <w:ind w:left="3600"/>
    </w:pPr>
  </w:style>
  <w:style w:type="paragraph" w:customStyle="1" w:styleId="AODocTxtL6">
    <w:name w:val="AODocTxtL6"/>
    <w:basedOn w:val="AODocTxt"/>
    <w:rsid w:val="00191DEE"/>
    <w:pPr>
      <w:numPr>
        <w:ilvl w:val="6"/>
      </w:numPr>
      <w:ind w:left="4320"/>
    </w:pPr>
  </w:style>
  <w:style w:type="paragraph" w:customStyle="1" w:styleId="AODocTxtL7">
    <w:name w:val="AODocTxtL7"/>
    <w:basedOn w:val="AODocTxt"/>
    <w:rsid w:val="00191DEE"/>
    <w:pPr>
      <w:numPr>
        <w:ilvl w:val="7"/>
      </w:numPr>
      <w:ind w:left="5040"/>
    </w:pPr>
  </w:style>
  <w:style w:type="paragraph" w:customStyle="1" w:styleId="AODocTxtL8">
    <w:name w:val="AODocTxtL8"/>
    <w:basedOn w:val="AODocTxt"/>
    <w:rsid w:val="00191DEE"/>
    <w:pPr>
      <w:numPr>
        <w:ilvl w:val="8"/>
      </w:numPr>
      <w:ind w:left="5760"/>
    </w:pPr>
  </w:style>
  <w:style w:type="paragraph" w:customStyle="1" w:styleId="AOGenNum1">
    <w:name w:val="AOGenNum1"/>
    <w:basedOn w:val="AOBodyTxt"/>
    <w:next w:val="AOGenNum1Para"/>
    <w:rsid w:val="00191DEE"/>
    <w:pPr>
      <w:keepNext/>
      <w:numPr>
        <w:numId w:val="11"/>
      </w:numPr>
    </w:pPr>
    <w:rPr>
      <w:b/>
      <w:caps/>
    </w:rPr>
  </w:style>
  <w:style w:type="paragraph" w:customStyle="1" w:styleId="AOGenNum1Para">
    <w:name w:val="AOGenNum1Para"/>
    <w:basedOn w:val="AOGenNum1"/>
    <w:next w:val="AOGenNum1List"/>
    <w:rsid w:val="00191DEE"/>
    <w:pPr>
      <w:numPr>
        <w:ilvl w:val="1"/>
      </w:numPr>
    </w:pPr>
    <w:rPr>
      <w:caps w:val="0"/>
    </w:rPr>
  </w:style>
  <w:style w:type="paragraph" w:customStyle="1" w:styleId="AOGenNum1List">
    <w:name w:val="AOGenNum1List"/>
    <w:basedOn w:val="AOGenNum1"/>
    <w:rsid w:val="00191DEE"/>
    <w:pPr>
      <w:keepNext w:val="0"/>
      <w:numPr>
        <w:ilvl w:val="2"/>
      </w:numPr>
    </w:pPr>
    <w:rPr>
      <w:b w:val="0"/>
      <w:caps w:val="0"/>
    </w:rPr>
  </w:style>
  <w:style w:type="paragraph" w:customStyle="1" w:styleId="AOGenNum2">
    <w:name w:val="AOGenNum2"/>
    <w:basedOn w:val="AOBodyTxt"/>
    <w:next w:val="AOGenNum2Para"/>
    <w:rsid w:val="00191DEE"/>
    <w:pPr>
      <w:keepNext/>
      <w:numPr>
        <w:numId w:val="12"/>
      </w:numPr>
    </w:pPr>
    <w:rPr>
      <w:b/>
    </w:rPr>
  </w:style>
  <w:style w:type="paragraph" w:customStyle="1" w:styleId="AOGenNum2Para">
    <w:name w:val="AOGenNum2Para"/>
    <w:basedOn w:val="AOGenNum2"/>
    <w:next w:val="AOGenNum2List"/>
    <w:rsid w:val="00191DEE"/>
    <w:pPr>
      <w:keepNext w:val="0"/>
      <w:numPr>
        <w:ilvl w:val="1"/>
      </w:numPr>
    </w:pPr>
    <w:rPr>
      <w:b w:val="0"/>
    </w:rPr>
  </w:style>
  <w:style w:type="paragraph" w:customStyle="1" w:styleId="AOGenNum2List">
    <w:name w:val="AOGenNum2List"/>
    <w:basedOn w:val="AOGenNum2"/>
    <w:rsid w:val="00191DEE"/>
    <w:pPr>
      <w:keepNext w:val="0"/>
      <w:numPr>
        <w:ilvl w:val="2"/>
      </w:numPr>
    </w:pPr>
    <w:rPr>
      <w:b w:val="0"/>
    </w:rPr>
  </w:style>
  <w:style w:type="paragraph" w:customStyle="1" w:styleId="AOGenNum3">
    <w:name w:val="AOGenNum3"/>
    <w:basedOn w:val="AOBodyTxt"/>
    <w:next w:val="AOGenNum3List"/>
    <w:rsid w:val="00191DEE"/>
    <w:pPr>
      <w:numPr>
        <w:numId w:val="13"/>
      </w:numPr>
    </w:pPr>
  </w:style>
  <w:style w:type="paragraph" w:customStyle="1" w:styleId="AOGenNum3List">
    <w:name w:val="AOGenNum3List"/>
    <w:basedOn w:val="AOGenNum3"/>
    <w:rsid w:val="00191DEE"/>
    <w:pPr>
      <w:numPr>
        <w:ilvl w:val="1"/>
      </w:numPr>
    </w:pPr>
  </w:style>
  <w:style w:type="paragraph" w:customStyle="1" w:styleId="AOHead1">
    <w:name w:val="AOHead1"/>
    <w:basedOn w:val="AOHeadings"/>
    <w:next w:val="AODocTxtL1"/>
    <w:rsid w:val="00907952"/>
    <w:pPr>
      <w:keepNext/>
      <w:outlineLvl w:val="0"/>
    </w:pPr>
    <w:rPr>
      <w:b/>
      <w:caps/>
      <w:kern w:val="28"/>
    </w:rPr>
  </w:style>
  <w:style w:type="paragraph" w:customStyle="1" w:styleId="AOHead2">
    <w:name w:val="AOHead2"/>
    <w:basedOn w:val="AOHeadings"/>
    <w:next w:val="AODocTxtL1"/>
    <w:rsid w:val="00907952"/>
    <w:pPr>
      <w:keepNext/>
      <w:outlineLvl w:val="1"/>
    </w:pPr>
    <w:rPr>
      <w:b/>
    </w:rPr>
  </w:style>
  <w:style w:type="paragraph" w:customStyle="1" w:styleId="AOHead3">
    <w:name w:val="AOHead3"/>
    <w:basedOn w:val="AOHeadings"/>
    <w:next w:val="AODocTxtL2"/>
    <w:rsid w:val="00907952"/>
    <w:pPr>
      <w:outlineLvl w:val="2"/>
    </w:pPr>
  </w:style>
  <w:style w:type="paragraph" w:customStyle="1" w:styleId="AOHead4">
    <w:name w:val="AOHead4"/>
    <w:basedOn w:val="AOHeadings"/>
    <w:next w:val="AODocTxtL3"/>
    <w:rsid w:val="00907952"/>
    <w:pPr>
      <w:outlineLvl w:val="3"/>
    </w:pPr>
  </w:style>
  <w:style w:type="paragraph" w:customStyle="1" w:styleId="AOHead5">
    <w:name w:val="AOHead5"/>
    <w:basedOn w:val="AOHeadings"/>
    <w:next w:val="AODocTxtL4"/>
    <w:rsid w:val="00907952"/>
    <w:pPr>
      <w:outlineLvl w:val="4"/>
    </w:pPr>
  </w:style>
  <w:style w:type="paragraph" w:customStyle="1" w:styleId="AOHead6">
    <w:name w:val="AOHead6"/>
    <w:basedOn w:val="AOHeadings"/>
    <w:next w:val="AODocTxtL5"/>
    <w:rsid w:val="00907952"/>
    <w:pPr>
      <w:outlineLvl w:val="5"/>
    </w:pPr>
  </w:style>
  <w:style w:type="paragraph" w:customStyle="1" w:styleId="AOAltHead1">
    <w:name w:val="AOAltHead1"/>
    <w:basedOn w:val="AOHead1"/>
    <w:next w:val="AODocTxtL1"/>
    <w:rsid w:val="00907952"/>
    <w:pPr>
      <w:keepNext w:val="0"/>
    </w:pPr>
    <w:rPr>
      <w:b w:val="0"/>
      <w:caps w:val="0"/>
    </w:rPr>
  </w:style>
  <w:style w:type="paragraph" w:customStyle="1" w:styleId="AOAltHead2">
    <w:name w:val="AOAltHead2"/>
    <w:basedOn w:val="AOHead2"/>
    <w:next w:val="AODocTxtL1"/>
    <w:rsid w:val="00907952"/>
    <w:pPr>
      <w:keepNext w:val="0"/>
    </w:pPr>
    <w:rPr>
      <w:b w:val="0"/>
    </w:rPr>
  </w:style>
  <w:style w:type="paragraph" w:customStyle="1" w:styleId="AOAltHead3">
    <w:name w:val="AOAltHead3"/>
    <w:basedOn w:val="AOHead3"/>
    <w:next w:val="AODocTxtL1"/>
    <w:rsid w:val="00907952"/>
  </w:style>
  <w:style w:type="paragraph" w:customStyle="1" w:styleId="AOAltHead4">
    <w:name w:val="AOAltHead4"/>
    <w:basedOn w:val="AOHead4"/>
    <w:next w:val="AODocTxtL2"/>
    <w:rsid w:val="00907952"/>
    <w:pPr>
      <w:ind w:left="1440"/>
    </w:pPr>
  </w:style>
  <w:style w:type="paragraph" w:customStyle="1" w:styleId="AOAltHead5">
    <w:name w:val="AOAltHead5"/>
    <w:basedOn w:val="AOHead5"/>
    <w:next w:val="AODocTxtL3"/>
    <w:rsid w:val="00907952"/>
    <w:pPr>
      <w:ind w:left="2160"/>
    </w:pPr>
  </w:style>
  <w:style w:type="paragraph" w:customStyle="1" w:styleId="AOAltHead6">
    <w:name w:val="AOAltHead6"/>
    <w:basedOn w:val="AOHead6"/>
    <w:next w:val="AODocTxtL4"/>
    <w:rsid w:val="00907952"/>
    <w:pPr>
      <w:ind w:left="2880"/>
    </w:pPr>
  </w:style>
  <w:style w:type="paragraph" w:customStyle="1" w:styleId="AOListNumber">
    <w:name w:val="AOListNumber"/>
    <w:basedOn w:val="AOBodyTxt"/>
    <w:rsid w:val="00191DEE"/>
    <w:pPr>
      <w:numPr>
        <w:numId w:val="15"/>
      </w:numPr>
      <w:tabs>
        <w:tab w:val="clear" w:pos="720"/>
      </w:tabs>
    </w:pPr>
  </w:style>
  <w:style w:type="paragraph" w:styleId="lfej">
    <w:name w:val="header"/>
    <w:basedOn w:val="Norml"/>
    <w:link w:val="lfejChar"/>
    <w:rsid w:val="00191DEE"/>
    <w:pPr>
      <w:tabs>
        <w:tab w:val="center" w:pos="4153"/>
        <w:tab w:val="right" w:pos="8306"/>
      </w:tabs>
    </w:pPr>
  </w:style>
  <w:style w:type="character" w:customStyle="1" w:styleId="lfejChar">
    <w:name w:val="Élőfej Char"/>
    <w:link w:val="lfej"/>
    <w:locked/>
    <w:rsid w:val="00EC1EDD"/>
    <w:rPr>
      <w:rFonts w:ascii="Garamond" w:hAnsi="Garamond" w:cs="Times New Roman"/>
      <w:sz w:val="24"/>
      <w:szCs w:val="24"/>
    </w:rPr>
  </w:style>
  <w:style w:type="paragraph" w:customStyle="1" w:styleId="AOHead">
    <w:name w:val="AOHead"/>
    <w:basedOn w:val="AOHeadings"/>
    <w:next w:val="AOHead1"/>
    <w:rsid w:val="00191DEE"/>
    <w:pPr>
      <w:keepNext/>
    </w:pPr>
    <w:rPr>
      <w:b/>
      <w:caps/>
      <w:kern w:val="28"/>
    </w:rPr>
  </w:style>
  <w:style w:type="paragraph" w:styleId="llb">
    <w:name w:val="footer"/>
    <w:basedOn w:val="Norml"/>
    <w:link w:val="llbChar"/>
    <w:rsid w:val="00191DEE"/>
    <w:pPr>
      <w:tabs>
        <w:tab w:val="center" w:pos="4153"/>
        <w:tab w:val="right" w:pos="8306"/>
      </w:tabs>
    </w:pPr>
  </w:style>
  <w:style w:type="character" w:customStyle="1" w:styleId="llbChar">
    <w:name w:val="Élőláb Char"/>
    <w:link w:val="llb"/>
    <w:semiHidden/>
    <w:locked/>
    <w:rsid w:val="007B534E"/>
    <w:rPr>
      <w:rFonts w:ascii="Garamond" w:hAnsi="Garamond" w:cs="Times New Roman"/>
      <w:sz w:val="24"/>
      <w:szCs w:val="24"/>
    </w:rPr>
  </w:style>
  <w:style w:type="character" w:customStyle="1" w:styleId="AODefHeadChar">
    <w:name w:val="AODefHead Char"/>
    <w:rsid w:val="00191DEE"/>
    <w:rPr>
      <w:rFonts w:cs="Times New Roman"/>
      <w:sz w:val="22"/>
      <w:lang w:val="hu-HU" w:eastAsia="en-US" w:bidi="ar-SA"/>
    </w:rPr>
  </w:style>
  <w:style w:type="paragraph" w:styleId="Dokumentumtrkp">
    <w:name w:val="Document Map"/>
    <w:basedOn w:val="Norml"/>
    <w:link w:val="DokumentumtrkpChar"/>
    <w:semiHidden/>
    <w:rsid w:val="00BF24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link w:val="Dokumentumtrkp"/>
    <w:semiHidden/>
    <w:locked/>
    <w:rsid w:val="007B534E"/>
    <w:rPr>
      <w:rFonts w:cs="Times New Roman"/>
      <w:sz w:val="2"/>
    </w:rPr>
  </w:style>
  <w:style w:type="paragraph" w:customStyle="1" w:styleId="AOHeading1">
    <w:name w:val="AOHeading1"/>
    <w:basedOn w:val="AOHeadings"/>
    <w:next w:val="AODocTxt"/>
    <w:rsid w:val="00191DEE"/>
    <w:pPr>
      <w:keepNext/>
      <w:outlineLvl w:val="0"/>
    </w:pPr>
    <w:rPr>
      <w:b/>
      <w:caps/>
      <w:kern w:val="28"/>
    </w:rPr>
  </w:style>
  <w:style w:type="paragraph" w:customStyle="1" w:styleId="AOHeading2">
    <w:name w:val="AOHeading2"/>
    <w:basedOn w:val="AOHeadings"/>
    <w:next w:val="AODocTxt"/>
    <w:rsid w:val="00191DEE"/>
    <w:pPr>
      <w:keepNext/>
      <w:outlineLvl w:val="1"/>
    </w:pPr>
    <w:rPr>
      <w:b/>
    </w:rPr>
  </w:style>
  <w:style w:type="paragraph" w:customStyle="1" w:styleId="AOHeading3">
    <w:name w:val="AOHeading3"/>
    <w:basedOn w:val="AOHeadings"/>
    <w:next w:val="AODocTxtL1"/>
    <w:rsid w:val="00191DEE"/>
    <w:pPr>
      <w:keepNext/>
      <w:ind w:left="720"/>
      <w:outlineLvl w:val="2"/>
    </w:pPr>
    <w:rPr>
      <w:b/>
    </w:rPr>
  </w:style>
  <w:style w:type="paragraph" w:customStyle="1" w:styleId="AOHeading4">
    <w:name w:val="AOHeading4"/>
    <w:basedOn w:val="AOHeadings"/>
    <w:next w:val="AODocTxt"/>
    <w:rsid w:val="00191DEE"/>
    <w:pPr>
      <w:keepNext/>
      <w:outlineLvl w:val="3"/>
    </w:pPr>
    <w:rPr>
      <w:i/>
    </w:rPr>
  </w:style>
  <w:style w:type="paragraph" w:customStyle="1" w:styleId="AOHeading5">
    <w:name w:val="AOHeading5"/>
    <w:basedOn w:val="AOHeadings"/>
    <w:next w:val="AODocTxtL1"/>
    <w:rsid w:val="00191DEE"/>
    <w:pPr>
      <w:keepNext/>
      <w:ind w:left="720"/>
      <w:outlineLvl w:val="4"/>
    </w:pPr>
    <w:rPr>
      <w:i/>
    </w:rPr>
  </w:style>
  <w:style w:type="paragraph" w:customStyle="1" w:styleId="AOHeading6">
    <w:name w:val="AOHeading6"/>
    <w:basedOn w:val="AOHeadings"/>
    <w:next w:val="AODocTxt"/>
    <w:rsid w:val="00191DEE"/>
    <w:pPr>
      <w:keepNext/>
      <w:outlineLvl w:val="5"/>
    </w:pPr>
    <w:rPr>
      <w:b/>
      <w:i/>
    </w:rPr>
  </w:style>
  <w:style w:type="paragraph" w:customStyle="1" w:styleId="AOHeading7">
    <w:name w:val="AOHeading7"/>
    <w:basedOn w:val="AOHeadings"/>
    <w:next w:val="AODocTxtL1"/>
    <w:rsid w:val="00191DEE"/>
    <w:pPr>
      <w:keepNext/>
      <w:ind w:left="720"/>
      <w:outlineLvl w:val="6"/>
    </w:pPr>
    <w:rPr>
      <w:b/>
      <w:i/>
    </w:rPr>
  </w:style>
  <w:style w:type="paragraph" w:customStyle="1" w:styleId="AONormal10">
    <w:name w:val="AONormal10"/>
    <w:basedOn w:val="AONormal"/>
    <w:rsid w:val="00191DEE"/>
    <w:rPr>
      <w:sz w:val="20"/>
    </w:rPr>
  </w:style>
  <w:style w:type="paragraph" w:customStyle="1" w:styleId="AONormal8C">
    <w:name w:val="AONormal8C"/>
    <w:basedOn w:val="AONormal8L"/>
    <w:rsid w:val="00191DEE"/>
    <w:pPr>
      <w:jc w:val="center"/>
    </w:pPr>
  </w:style>
  <w:style w:type="paragraph" w:customStyle="1" w:styleId="AONormal8L">
    <w:name w:val="AONormal8L"/>
    <w:basedOn w:val="AONormal"/>
    <w:rsid w:val="00191DEE"/>
    <w:pPr>
      <w:spacing w:line="220" w:lineRule="atLeast"/>
    </w:pPr>
    <w:rPr>
      <w:rFonts w:ascii="Arial" w:hAnsi="Arial"/>
      <w:sz w:val="16"/>
    </w:rPr>
  </w:style>
  <w:style w:type="paragraph" w:customStyle="1" w:styleId="AONormal8R">
    <w:name w:val="AONormal8R"/>
    <w:basedOn w:val="AONormal8L"/>
    <w:rsid w:val="00191DEE"/>
    <w:pPr>
      <w:jc w:val="right"/>
    </w:pPr>
  </w:style>
  <w:style w:type="paragraph" w:customStyle="1" w:styleId="AOBullet2">
    <w:name w:val="AOBullet2"/>
    <w:basedOn w:val="AOBullet"/>
    <w:rsid w:val="00191DEE"/>
    <w:pPr>
      <w:numPr>
        <w:numId w:val="20"/>
      </w:numPr>
      <w:spacing w:before="120"/>
    </w:pPr>
  </w:style>
  <w:style w:type="paragraph" w:customStyle="1" w:styleId="AOBullet3">
    <w:name w:val="AOBullet3"/>
    <w:basedOn w:val="AOBodyTxt"/>
    <w:rsid w:val="00191DEE"/>
    <w:pPr>
      <w:numPr>
        <w:numId w:val="21"/>
      </w:numPr>
      <w:tabs>
        <w:tab w:val="clear" w:pos="720"/>
      </w:tabs>
      <w:spacing w:before="120"/>
    </w:pPr>
  </w:style>
  <w:style w:type="paragraph" w:customStyle="1" w:styleId="AOBullet4">
    <w:name w:val="AOBullet4"/>
    <w:basedOn w:val="AOBodyTxt"/>
    <w:rsid w:val="00191DEE"/>
    <w:pPr>
      <w:numPr>
        <w:numId w:val="22"/>
      </w:numPr>
      <w:spacing w:before="120"/>
    </w:pPr>
  </w:style>
  <w:style w:type="paragraph" w:customStyle="1" w:styleId="AONormalBold">
    <w:name w:val="AONormalBold"/>
    <w:basedOn w:val="AONormal"/>
    <w:rsid w:val="00191DEE"/>
    <w:rPr>
      <w:b/>
    </w:rPr>
  </w:style>
  <w:style w:type="paragraph" w:customStyle="1" w:styleId="AONormal6L">
    <w:name w:val="AONormal6L"/>
    <w:basedOn w:val="AONormal8L"/>
    <w:rsid w:val="00191DEE"/>
    <w:pPr>
      <w:spacing w:line="160" w:lineRule="atLeast"/>
      <w:jc w:val="both"/>
    </w:pPr>
    <w:rPr>
      <w:sz w:val="12"/>
    </w:rPr>
  </w:style>
  <w:style w:type="paragraph" w:customStyle="1" w:styleId="AOTitle18">
    <w:name w:val="AOTitle18"/>
    <w:basedOn w:val="AONormal"/>
    <w:rsid w:val="00191DEE"/>
    <w:rPr>
      <w:b/>
      <w:sz w:val="36"/>
      <w:szCs w:val="36"/>
    </w:rPr>
  </w:style>
  <w:style w:type="paragraph" w:customStyle="1" w:styleId="AONormal8Ci">
    <w:name w:val="AONormal8Ci"/>
    <w:basedOn w:val="AONormal8C"/>
    <w:rsid w:val="00191DEE"/>
    <w:pPr>
      <w:spacing w:after="120" w:line="240" w:lineRule="auto"/>
    </w:pPr>
    <w:rPr>
      <w:i/>
      <w:szCs w:val="16"/>
    </w:rPr>
  </w:style>
  <w:style w:type="paragraph" w:customStyle="1" w:styleId="AOTOC1">
    <w:name w:val="AOTOC1"/>
    <w:basedOn w:val="AOTOCs"/>
    <w:rsid w:val="00191DEE"/>
    <w:pPr>
      <w:tabs>
        <w:tab w:val="left" w:pos="720"/>
      </w:tabs>
    </w:pPr>
    <w:rPr>
      <w:b/>
      <w:caps/>
    </w:rPr>
  </w:style>
  <w:style w:type="paragraph" w:customStyle="1" w:styleId="AOTOC2">
    <w:name w:val="AOTOC2"/>
    <w:basedOn w:val="AOTOCs"/>
    <w:rsid w:val="00191DEE"/>
    <w:pPr>
      <w:tabs>
        <w:tab w:val="left" w:pos="720"/>
      </w:tabs>
    </w:pPr>
  </w:style>
  <w:style w:type="paragraph" w:customStyle="1" w:styleId="AOTOC3">
    <w:name w:val="AOTOC3"/>
    <w:basedOn w:val="AOTOCs"/>
    <w:rsid w:val="00191DEE"/>
    <w:pPr>
      <w:ind w:left="720"/>
    </w:pPr>
    <w:rPr>
      <w:b/>
    </w:rPr>
  </w:style>
  <w:style w:type="paragraph" w:customStyle="1" w:styleId="AOTOC4">
    <w:name w:val="AOTOC4"/>
    <w:basedOn w:val="AOTOCs"/>
    <w:rsid w:val="00191DEE"/>
    <w:pPr>
      <w:ind w:left="720"/>
    </w:pPr>
  </w:style>
  <w:style w:type="paragraph" w:customStyle="1" w:styleId="AOTOC5">
    <w:name w:val="AOTOC5"/>
    <w:basedOn w:val="AOTOCs"/>
    <w:rsid w:val="00191DEE"/>
    <w:pPr>
      <w:ind w:left="720"/>
    </w:pPr>
    <w:rPr>
      <w:i/>
    </w:rPr>
  </w:style>
  <w:style w:type="paragraph" w:styleId="Bortkcm">
    <w:name w:val="envelope address"/>
    <w:basedOn w:val="Norml"/>
    <w:rsid w:val="00191DEE"/>
    <w:pPr>
      <w:framePr w:w="7920" w:h="1980" w:hRule="exact" w:hSpace="180" w:wrap="auto" w:hAnchor="page" w:xAlign="center" w:yAlign="bottom"/>
      <w:ind w:left="2880"/>
    </w:pPr>
    <w:rPr>
      <w:rFonts w:cs="Arial"/>
      <w:szCs w:val="22"/>
    </w:rPr>
  </w:style>
  <w:style w:type="paragraph" w:styleId="Feladcmebortkon">
    <w:name w:val="envelope return"/>
    <w:basedOn w:val="Norml"/>
    <w:rsid w:val="00191DEE"/>
    <w:rPr>
      <w:rFonts w:cs="Arial"/>
      <w:sz w:val="20"/>
    </w:rPr>
  </w:style>
  <w:style w:type="paragraph" w:customStyle="1" w:styleId="AONormal8LBold">
    <w:name w:val="AONormal8LBold"/>
    <w:basedOn w:val="AONormal8L"/>
    <w:rsid w:val="00191DEE"/>
    <w:rPr>
      <w:b/>
    </w:rPr>
  </w:style>
  <w:style w:type="paragraph" w:customStyle="1" w:styleId="AONormal6R">
    <w:name w:val="AONormal6R"/>
    <w:basedOn w:val="AONormal6L"/>
    <w:rsid w:val="00191DEE"/>
    <w:pPr>
      <w:jc w:val="right"/>
    </w:pPr>
  </w:style>
  <w:style w:type="paragraph" w:customStyle="1" w:styleId="AONormal6C">
    <w:name w:val="AONormal6C"/>
    <w:basedOn w:val="AONormal6L"/>
    <w:rsid w:val="00191DEE"/>
    <w:pPr>
      <w:jc w:val="center"/>
    </w:pPr>
  </w:style>
  <w:style w:type="character" w:customStyle="1" w:styleId="AONormalChar">
    <w:name w:val="AONormal Char"/>
    <w:rsid w:val="00191DEE"/>
    <w:rPr>
      <w:rFonts w:eastAsia="SimSun" w:cs="Times New Roman"/>
      <w:sz w:val="22"/>
      <w:szCs w:val="22"/>
      <w:lang w:val="hu-HU" w:eastAsia="en-US" w:bidi="ar-SA"/>
    </w:rPr>
  </w:style>
  <w:style w:type="character" w:customStyle="1" w:styleId="AOBodyTxtChar">
    <w:name w:val="AOBodyTxt Char"/>
    <w:basedOn w:val="AONormalChar"/>
    <w:rsid w:val="00191DEE"/>
    <w:rPr>
      <w:rFonts w:eastAsia="SimSun" w:cs="Times New Roman"/>
      <w:sz w:val="22"/>
      <w:szCs w:val="22"/>
      <w:lang w:val="hu-HU" w:eastAsia="en-US" w:bidi="ar-SA"/>
    </w:rPr>
  </w:style>
  <w:style w:type="character" w:customStyle="1" w:styleId="AOGenNum2Char">
    <w:name w:val="AOGenNum2 Char"/>
    <w:rsid w:val="00191DEE"/>
    <w:rPr>
      <w:rFonts w:eastAsia="SimSun" w:cs="Times New Roman"/>
      <w:b/>
      <w:sz w:val="22"/>
      <w:szCs w:val="22"/>
      <w:lang w:val="hu-HU" w:eastAsia="en-US" w:bidi="ar-SA"/>
    </w:rPr>
  </w:style>
  <w:style w:type="paragraph" w:styleId="Buborkszveg">
    <w:name w:val="Balloon Text"/>
    <w:basedOn w:val="Norml"/>
    <w:link w:val="BuborkszvegChar"/>
    <w:semiHidden/>
    <w:rsid w:val="00191D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7B534E"/>
    <w:rPr>
      <w:rFonts w:cs="Times New Roman"/>
      <w:sz w:val="2"/>
    </w:rPr>
  </w:style>
  <w:style w:type="character" w:customStyle="1" w:styleId="AOAltHead3Char">
    <w:name w:val="AOAltHead3 Char"/>
    <w:rsid w:val="00191DEE"/>
    <w:rPr>
      <w:rFonts w:eastAsia="SimSun" w:cs="Times New Roman"/>
      <w:sz w:val="22"/>
      <w:szCs w:val="22"/>
      <w:lang w:val="hu-HU" w:eastAsia="en-US" w:bidi="ar-SA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191DEE"/>
    <w:pPr>
      <w:jc w:val="both"/>
    </w:pPr>
    <w:rPr>
      <w:rFonts w:eastAsia="Times New Roman"/>
      <w:b/>
      <w:bCs/>
      <w:sz w:val="20"/>
      <w:szCs w:val="20"/>
      <w:lang w:val="en-GB" w:eastAsia="en-GB"/>
    </w:rPr>
  </w:style>
  <w:style w:type="character" w:customStyle="1" w:styleId="MegjegyzstrgyaChar">
    <w:name w:val="Megjegyzés tárgya Char"/>
    <w:link w:val="Megjegyzstrgya"/>
    <w:semiHidden/>
    <w:locked/>
    <w:rsid w:val="007B534E"/>
    <w:rPr>
      <w:rFonts w:ascii="Garamond" w:hAnsi="Garamond" w:cs="Times New Roman"/>
      <w:b/>
      <w:bCs/>
    </w:rPr>
  </w:style>
  <w:style w:type="character" w:customStyle="1" w:styleId="AOHeadingsChar">
    <w:name w:val="AOHeadings Char"/>
    <w:basedOn w:val="AOBodyTxtChar"/>
    <w:rsid w:val="00191DEE"/>
    <w:rPr>
      <w:rFonts w:eastAsia="SimSun" w:cs="Times New Roman"/>
      <w:sz w:val="22"/>
      <w:szCs w:val="22"/>
      <w:lang w:val="hu-HU" w:eastAsia="en-US" w:bidi="ar-SA"/>
    </w:rPr>
  </w:style>
  <w:style w:type="character" w:customStyle="1" w:styleId="AOHead3Char">
    <w:name w:val="AOHead3 Char"/>
    <w:basedOn w:val="AOHeadingsChar"/>
    <w:rsid w:val="00191DEE"/>
    <w:rPr>
      <w:rFonts w:eastAsia="SimSun" w:cs="Times New Roman"/>
      <w:sz w:val="22"/>
      <w:szCs w:val="22"/>
      <w:lang w:val="hu-HU" w:eastAsia="en-US" w:bidi="ar-SA"/>
    </w:rPr>
  </w:style>
  <w:style w:type="character" w:styleId="Hiperhivatkozs">
    <w:name w:val="Hyperlink"/>
    <w:rsid w:val="00191DEE"/>
    <w:rPr>
      <w:rFonts w:cs="Times New Roman"/>
      <w:color w:val="0000FF"/>
      <w:u w:val="single"/>
    </w:rPr>
  </w:style>
  <w:style w:type="character" w:customStyle="1" w:styleId="AOHead4Char">
    <w:name w:val="AOHead4 Char"/>
    <w:basedOn w:val="AOHeadingsChar"/>
    <w:rsid w:val="00191DEE"/>
    <w:rPr>
      <w:rFonts w:eastAsia="SimSun" w:cs="Times New Roman"/>
      <w:sz w:val="22"/>
      <w:szCs w:val="22"/>
      <w:lang w:val="hu-HU" w:eastAsia="en-US" w:bidi="ar-SA"/>
    </w:rPr>
  </w:style>
  <w:style w:type="character" w:customStyle="1" w:styleId="AODocTxtChar">
    <w:name w:val="AODocTxt Char"/>
    <w:rsid w:val="00191DEE"/>
    <w:rPr>
      <w:rFonts w:eastAsia="SimSun" w:cs="Times New Roman"/>
      <w:sz w:val="22"/>
      <w:szCs w:val="22"/>
      <w:lang w:val="hu-HU" w:eastAsia="en-US" w:bidi="ar-SA"/>
    </w:rPr>
  </w:style>
  <w:style w:type="character" w:customStyle="1" w:styleId="AOGenNum3Char">
    <w:name w:val="AOGenNum3 Char"/>
    <w:rsid w:val="00191DEE"/>
    <w:rPr>
      <w:rFonts w:eastAsia="SimSun" w:cs="Times New Roman"/>
      <w:sz w:val="22"/>
      <w:szCs w:val="22"/>
      <w:lang w:val="hu-HU" w:eastAsia="en-US" w:bidi="ar-SA"/>
    </w:rPr>
  </w:style>
  <w:style w:type="paragraph" w:customStyle="1" w:styleId="Felsorols10">
    <w:name w:val="Felsorolás 1"/>
    <w:basedOn w:val="Felsorols"/>
    <w:rsid w:val="00191DEE"/>
    <w:pPr>
      <w:tabs>
        <w:tab w:val="clear" w:pos="940"/>
      </w:tabs>
      <w:spacing w:after="120"/>
      <w:ind w:left="0" w:firstLine="0"/>
      <w:jc w:val="both"/>
    </w:pPr>
    <w:rPr>
      <w:rFonts w:ascii="Times New Roman" w:hAnsi="Times New Roman"/>
      <w:szCs w:val="20"/>
      <w:lang w:val="en-GB"/>
    </w:rPr>
  </w:style>
  <w:style w:type="paragraph" w:styleId="Felsorols">
    <w:name w:val="List Bullet"/>
    <w:basedOn w:val="Norml"/>
    <w:rsid w:val="00191DEE"/>
    <w:pPr>
      <w:tabs>
        <w:tab w:val="num" w:pos="940"/>
      </w:tabs>
      <w:ind w:left="940" w:hanging="375"/>
    </w:pPr>
  </w:style>
  <w:style w:type="paragraph" w:styleId="Szvegtrzsbehzssal">
    <w:name w:val="Body Text Indent"/>
    <w:basedOn w:val="Norml"/>
    <w:link w:val="SzvegtrzsbehzssalChar"/>
    <w:rsid w:val="00191DEE"/>
    <w:pPr>
      <w:ind w:left="360"/>
      <w:jc w:val="both"/>
    </w:pPr>
    <w:rPr>
      <w:rFonts w:ascii="Times New Roman" w:hAnsi="Times New Roman"/>
      <w:szCs w:val="20"/>
      <w:lang w:val="en-US"/>
    </w:rPr>
  </w:style>
  <w:style w:type="character" w:customStyle="1" w:styleId="SzvegtrzsbehzssalChar">
    <w:name w:val="Szövegtörzs behúzással Char"/>
    <w:link w:val="Szvegtrzsbehzssal"/>
    <w:semiHidden/>
    <w:locked/>
    <w:rsid w:val="007B534E"/>
    <w:rPr>
      <w:rFonts w:ascii="Garamond" w:hAnsi="Garamond" w:cs="Times New Roman"/>
      <w:sz w:val="24"/>
      <w:szCs w:val="24"/>
    </w:rPr>
  </w:style>
  <w:style w:type="paragraph" w:customStyle="1" w:styleId="Char1CharCharCharCharCharCharCharCharCharCharChar1CharCharChar1Char">
    <w:name w:val="Char1 Char Char Char Char Char Char Char Char Char Char Char1 Char Char Char1 Char"/>
    <w:basedOn w:val="Norml"/>
    <w:rsid w:val="00191DE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odoctxtchar0">
    <w:name w:val="aodoctxtchar"/>
    <w:rsid w:val="00191DEE"/>
    <w:rPr>
      <w:rFonts w:cs="Times New Roman"/>
    </w:rPr>
  </w:style>
  <w:style w:type="paragraph" w:styleId="Szvegtrzs">
    <w:name w:val="Body Text"/>
    <w:basedOn w:val="Norml"/>
    <w:link w:val="SzvegtrzsChar"/>
    <w:rsid w:val="00191DEE"/>
    <w:pPr>
      <w:spacing w:after="120"/>
    </w:pPr>
  </w:style>
  <w:style w:type="character" w:customStyle="1" w:styleId="SzvegtrzsChar">
    <w:name w:val="Szövegtörzs Char"/>
    <w:link w:val="Szvegtrzs"/>
    <w:locked/>
    <w:rsid w:val="008B295C"/>
    <w:rPr>
      <w:rFonts w:ascii="Garamond" w:hAnsi="Garamond"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191DEE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semiHidden/>
    <w:locked/>
    <w:rsid w:val="007B534E"/>
    <w:rPr>
      <w:rFonts w:ascii="Garamond" w:hAnsi="Garamond" w:cs="Times New Roman"/>
      <w:sz w:val="24"/>
      <w:szCs w:val="24"/>
    </w:rPr>
  </w:style>
  <w:style w:type="paragraph" w:customStyle="1" w:styleId="Lista0">
    <w:name w:val="Lista0"/>
    <w:basedOn w:val="Norml"/>
    <w:rsid w:val="00191DEE"/>
    <w:pPr>
      <w:tabs>
        <w:tab w:val="num" w:pos="360"/>
      </w:tabs>
      <w:spacing w:after="60"/>
      <w:jc w:val="both"/>
    </w:pPr>
    <w:rPr>
      <w:rFonts w:ascii="Times New Roman" w:hAnsi="Times New Roman"/>
    </w:rPr>
  </w:style>
  <w:style w:type="paragraph" w:customStyle="1" w:styleId="BodyText22">
    <w:name w:val="Body Text 22"/>
    <w:basedOn w:val="Norml"/>
    <w:rsid w:val="00A47631"/>
    <w:pPr>
      <w:suppressAutoHyphens/>
      <w:spacing w:after="120" w:line="480" w:lineRule="auto"/>
    </w:pPr>
    <w:rPr>
      <w:rFonts w:ascii="Times New Roman" w:hAnsi="Times New Roman"/>
      <w:lang w:eastAsia="ar-SA"/>
    </w:rPr>
  </w:style>
  <w:style w:type="paragraph" w:styleId="Vltozat">
    <w:name w:val="Revision"/>
    <w:hidden/>
    <w:semiHidden/>
    <w:rsid w:val="00621113"/>
    <w:rPr>
      <w:rFonts w:ascii="Garamond" w:hAnsi="Garamond"/>
      <w:sz w:val="24"/>
      <w:szCs w:val="24"/>
    </w:rPr>
  </w:style>
  <w:style w:type="paragraph" w:styleId="Listaszerbekezds">
    <w:name w:val="List Paragraph"/>
    <w:basedOn w:val="Norml"/>
    <w:qFormat/>
    <w:rsid w:val="0054669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MarginText">
    <w:name w:val="Margin Text"/>
    <w:basedOn w:val="Norml"/>
    <w:rsid w:val="005E326C"/>
    <w:rPr>
      <w:rFonts w:eastAsia="STZhongsong"/>
      <w:color w:val="000000"/>
      <w:kern w:val="28"/>
      <w:lang w:eastAsia="zh-CN"/>
    </w:rPr>
  </w:style>
  <w:style w:type="character" w:customStyle="1" w:styleId="DeltaViewInsertion">
    <w:name w:val="DeltaView Insertion"/>
    <w:rsid w:val="000561E5"/>
    <w:rPr>
      <w:rFonts w:cs="Times New Roman"/>
      <w:color w:val="0000FF"/>
      <w:spacing w:val="0"/>
      <w:u w:val="single"/>
    </w:rPr>
  </w:style>
  <w:style w:type="paragraph" w:styleId="Megjegyzsfej">
    <w:name w:val="Note Heading"/>
    <w:basedOn w:val="Norml"/>
    <w:next w:val="Norml"/>
    <w:link w:val="MegjegyzsfejChar"/>
    <w:rsid w:val="008B295C"/>
    <w:pPr>
      <w:shd w:val="clear" w:color="auto" w:fill="003366"/>
      <w:spacing w:before="120" w:after="120"/>
    </w:pPr>
    <w:rPr>
      <w:rFonts w:ascii="Arial" w:hAnsi="Arial"/>
      <w:b/>
      <w:sz w:val="20"/>
    </w:rPr>
  </w:style>
  <w:style w:type="character" w:customStyle="1" w:styleId="MegjegyzsfejChar">
    <w:name w:val="Megjegyzésfej Char"/>
    <w:link w:val="Megjegyzsfej"/>
    <w:locked/>
    <w:rsid w:val="008B295C"/>
    <w:rPr>
      <w:rFonts w:ascii="Arial" w:hAnsi="Arial" w:cs="Times New Roman"/>
      <w:b/>
      <w:sz w:val="24"/>
      <w:szCs w:val="24"/>
      <w:shd w:val="clear" w:color="auto" w:fill="003366"/>
    </w:rPr>
  </w:style>
  <w:style w:type="paragraph" w:styleId="Alcm">
    <w:name w:val="Subtitle"/>
    <w:basedOn w:val="Norml"/>
    <w:next w:val="Norml"/>
    <w:link w:val="AlcmChar"/>
    <w:qFormat/>
    <w:rsid w:val="001F3921"/>
    <w:pPr>
      <w:spacing w:after="60"/>
      <w:jc w:val="center"/>
      <w:outlineLvl w:val="1"/>
    </w:pPr>
    <w:rPr>
      <w:rFonts w:ascii="Cambria" w:hAnsi="Cambria"/>
      <w:noProof/>
    </w:rPr>
  </w:style>
  <w:style w:type="character" w:customStyle="1" w:styleId="AlcmChar">
    <w:name w:val="Alcím Char"/>
    <w:link w:val="Alcm"/>
    <w:locked/>
    <w:rsid w:val="00907952"/>
    <w:rPr>
      <w:rFonts w:ascii="Cambria" w:hAnsi="Cambria" w:cs="Times New Roman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1F3921"/>
    <w:pPr>
      <w:spacing w:before="240" w:after="60"/>
      <w:jc w:val="center"/>
      <w:outlineLvl w:val="0"/>
    </w:pPr>
    <w:rPr>
      <w:rFonts w:ascii="Cambria" w:hAnsi="Cambria"/>
      <w:b/>
      <w:bCs/>
      <w:noProof/>
      <w:kern w:val="28"/>
      <w:sz w:val="32"/>
      <w:szCs w:val="32"/>
    </w:rPr>
  </w:style>
  <w:style w:type="character" w:customStyle="1" w:styleId="CmChar">
    <w:name w:val="Cím Char"/>
    <w:link w:val="Cm"/>
    <w:locked/>
    <w:rsid w:val="00907952"/>
    <w:rPr>
      <w:rFonts w:ascii="Cambria" w:hAnsi="Cambria" w:cs="Times New Roman"/>
      <w:b/>
      <w:bCs/>
      <w:kern w:val="28"/>
      <w:sz w:val="32"/>
      <w:szCs w:val="32"/>
    </w:rPr>
  </w:style>
  <w:style w:type="paragraph" w:styleId="NormlWeb">
    <w:name w:val="Normal (Web)"/>
    <w:basedOn w:val="Norml"/>
    <w:rsid w:val="00112EBF"/>
    <w:rPr>
      <w:rFonts w:ascii="Times New Roman" w:hAnsi="Times New Roman"/>
    </w:rPr>
  </w:style>
  <w:style w:type="character" w:styleId="Kiemels">
    <w:name w:val="Emphasis"/>
    <w:qFormat/>
    <w:rsid w:val="00112EBF"/>
    <w:rPr>
      <w:rFonts w:cs="Times New Roman"/>
      <w:i/>
      <w:iCs/>
    </w:rPr>
  </w:style>
  <w:style w:type="paragraph" w:customStyle="1" w:styleId="Char1CharCharCharCharCharCharCharCharCharCharChar1Char">
    <w:name w:val="Char1 Char Char Char Char Char Char Char Char Char Char Char1 Char"/>
    <w:basedOn w:val="Norml"/>
    <w:rsid w:val="0062260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table" w:styleId="Rcsostblzat">
    <w:name w:val="Table Grid"/>
    <w:basedOn w:val="Normltblzat"/>
    <w:rsid w:val="00614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elsorols2">
    <w:name w:val="List Bullet 2"/>
    <w:basedOn w:val="Norml"/>
    <w:rsid w:val="00A04589"/>
    <w:pPr>
      <w:keepLines/>
      <w:numPr>
        <w:ilvl w:val="1"/>
        <w:numId w:val="60"/>
      </w:numPr>
      <w:spacing w:after="120"/>
      <w:jc w:val="both"/>
    </w:pPr>
    <w:rPr>
      <w:rFonts w:ascii="Verdana" w:hAnsi="Verdana"/>
      <w:sz w:val="20"/>
    </w:rPr>
  </w:style>
  <w:style w:type="paragraph" w:styleId="Felsorols3">
    <w:name w:val="List Bullet 3"/>
    <w:basedOn w:val="Norml"/>
    <w:autoRedefine/>
    <w:rsid w:val="00A04589"/>
    <w:pPr>
      <w:keepLines/>
      <w:numPr>
        <w:ilvl w:val="2"/>
        <w:numId w:val="60"/>
      </w:numPr>
      <w:tabs>
        <w:tab w:val="left" w:pos="1077"/>
        <w:tab w:val="left" w:pos="1531"/>
      </w:tabs>
      <w:spacing w:before="120" w:after="60"/>
      <w:jc w:val="both"/>
    </w:pPr>
    <w:rPr>
      <w:rFonts w:ascii="Verdana" w:hAnsi="Verdana"/>
      <w:sz w:val="20"/>
    </w:rPr>
  </w:style>
  <w:style w:type="paragraph" w:customStyle="1" w:styleId="Char1CharCharCharCharCharCharCharChar1CharCharCharCharCharChar3CharCharCharCharCharCharCharCharChar">
    <w:name w:val="Char1 Char Char Char Char Char Char Char Char1 Char Char Char Char Char Char3 Char Char Char Char Char Char Char Char Char"/>
    <w:basedOn w:val="Norml"/>
    <w:rsid w:val="00A0458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Felsorols1">
    <w:name w:val="Felsorolás 1."/>
    <w:basedOn w:val="Norml"/>
    <w:link w:val="Felsorols1Char"/>
    <w:rsid w:val="00A04589"/>
    <w:pPr>
      <w:keepLines/>
      <w:numPr>
        <w:numId w:val="60"/>
      </w:numPr>
      <w:spacing w:before="60" w:after="60"/>
      <w:jc w:val="both"/>
    </w:pPr>
    <w:rPr>
      <w:rFonts w:ascii="Verdana" w:hAnsi="Verdana"/>
      <w:sz w:val="20"/>
    </w:rPr>
  </w:style>
  <w:style w:type="character" w:customStyle="1" w:styleId="Felsorols1Char">
    <w:name w:val="Felsorolás 1. Char"/>
    <w:link w:val="Felsorols1"/>
    <w:locked/>
    <w:rsid w:val="00A04589"/>
    <w:rPr>
      <w:rFonts w:ascii="Verdana" w:hAnsi="Verdana"/>
      <w:szCs w:val="24"/>
      <w:lang w:val="hu-HU" w:eastAsia="hu-HU" w:bidi="ar-SA"/>
    </w:rPr>
  </w:style>
  <w:style w:type="paragraph" w:styleId="Szvegtrzs3">
    <w:name w:val="Body Text 3"/>
    <w:basedOn w:val="Norml"/>
    <w:link w:val="Szvegtrzs3Char"/>
    <w:rsid w:val="00EC1EDD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locked/>
    <w:rsid w:val="00EC1EDD"/>
    <w:rPr>
      <w:rFonts w:ascii="Garamond" w:hAnsi="Garamond" w:cs="Times New Roman"/>
      <w:sz w:val="16"/>
      <w:szCs w:val="16"/>
    </w:rPr>
  </w:style>
  <w:style w:type="character" w:customStyle="1" w:styleId="Bekezdsalap-betutpusa">
    <w:name w:val="Bekezdés alap-betutípusa"/>
    <w:rsid w:val="00EC1EDD"/>
    <w:rPr>
      <w:sz w:val="20"/>
    </w:rPr>
  </w:style>
  <w:style w:type="paragraph" w:customStyle="1" w:styleId="Footer1">
    <w:name w:val="Footer1"/>
    <w:basedOn w:val="Norml"/>
    <w:rsid w:val="00EC1EDD"/>
    <w:pPr>
      <w:widowControl w:val="0"/>
      <w:tabs>
        <w:tab w:val="center" w:pos="4536"/>
        <w:tab w:val="right" w:pos="9072"/>
      </w:tabs>
      <w:jc w:val="both"/>
    </w:pPr>
    <w:rPr>
      <w:rFonts w:ascii="Times New Roman" w:hAnsi="Times New Roman"/>
      <w:sz w:val="20"/>
      <w:szCs w:val="20"/>
    </w:rPr>
  </w:style>
  <w:style w:type="paragraph" w:styleId="Szvegtrzsbehzssal3">
    <w:name w:val="Body Text Indent 3"/>
    <w:basedOn w:val="Norml"/>
    <w:link w:val="Szvegtrzsbehzssal3Char"/>
    <w:rsid w:val="00EC1EDD"/>
    <w:pPr>
      <w:ind w:left="360" w:hanging="360"/>
      <w:jc w:val="both"/>
    </w:pPr>
    <w:rPr>
      <w:rFonts w:ascii="Times New Roman" w:hAnsi="Times New Roman"/>
      <w:sz w:val="22"/>
      <w:szCs w:val="20"/>
    </w:rPr>
  </w:style>
  <w:style w:type="character" w:customStyle="1" w:styleId="Szvegtrzsbehzssal3Char">
    <w:name w:val="Szövegtörzs behúzással 3 Char"/>
    <w:link w:val="Szvegtrzsbehzssal3"/>
    <w:locked/>
    <w:rsid w:val="00EC1EDD"/>
    <w:rPr>
      <w:rFonts w:cs="Times New Roman"/>
      <w:sz w:val="22"/>
    </w:rPr>
  </w:style>
  <w:style w:type="character" w:customStyle="1" w:styleId="AONormalChar1">
    <w:name w:val="AONormal Char1"/>
    <w:link w:val="AONormal"/>
    <w:rsid w:val="00C32871"/>
    <w:rPr>
      <w:rFonts w:eastAsia="SimSun"/>
      <w:sz w:val="22"/>
      <w:szCs w:val="22"/>
      <w:lang w:val="hu-HU" w:eastAsia="en-US" w:bidi="ar-SA"/>
    </w:rPr>
  </w:style>
  <w:style w:type="character" w:customStyle="1" w:styleId="AOBodyTxtChar1">
    <w:name w:val="AOBodyTxt Char1"/>
    <w:basedOn w:val="AONormalChar1"/>
    <w:link w:val="AOBodyTxt"/>
    <w:rsid w:val="00C32871"/>
    <w:rPr>
      <w:rFonts w:eastAsia="SimSun"/>
      <w:sz w:val="22"/>
      <w:szCs w:val="22"/>
      <w:lang w:val="hu-HU" w:eastAsia="en-US" w:bidi="ar-SA"/>
    </w:rPr>
  </w:style>
  <w:style w:type="character" w:customStyle="1" w:styleId="AOAttachmentsChar">
    <w:name w:val="AOAttachments Char"/>
    <w:link w:val="AOAttachments"/>
    <w:rsid w:val="00C32871"/>
    <w:rPr>
      <w:rFonts w:eastAsia="SimSun"/>
      <w:caps/>
      <w:sz w:val="22"/>
      <w:szCs w:val="22"/>
      <w:lang w:val="hu-HU" w:eastAsia="en-US" w:bidi="ar-SA"/>
    </w:rPr>
  </w:style>
  <w:style w:type="character" w:customStyle="1" w:styleId="AOSchTitleChar">
    <w:name w:val="AOSchTitle Char"/>
    <w:link w:val="AOSchTitle"/>
    <w:rsid w:val="00C32871"/>
    <w:rPr>
      <w:rFonts w:eastAsia="SimSun"/>
      <w:b/>
      <w:caps/>
      <w:sz w:val="22"/>
      <w:szCs w:val="22"/>
      <w:lang w:val="hu-HU" w:eastAsia="en-US" w:bidi="ar-SA"/>
    </w:rPr>
  </w:style>
  <w:style w:type="character" w:customStyle="1" w:styleId="StlusNormlARIAL11ptChar">
    <w:name w:val="Stílus NormálARIAL + 11 pt Char"/>
    <w:rsid w:val="004525DE"/>
    <w:rPr>
      <w:rFonts w:ascii="Arial" w:hAnsi="Arial"/>
      <w:noProof w:val="0"/>
      <w:sz w:val="22"/>
      <w:szCs w:val="24"/>
      <w:lang w:val="hu-HU" w:eastAsia="hu-HU" w:bidi="ar-SA"/>
    </w:rPr>
  </w:style>
  <w:style w:type="paragraph" w:customStyle="1" w:styleId="StlusCmsor311pt1CharChar">
    <w:name w:val="Stílus Címsor 3 + 11 pt1 Char Char"/>
    <w:basedOn w:val="Cmsor3"/>
    <w:rsid w:val="00DC7D40"/>
    <w:pPr>
      <w:tabs>
        <w:tab w:val="left" w:pos="2700"/>
      </w:tabs>
      <w:suppressAutoHyphens/>
      <w:overflowPunct w:val="0"/>
      <w:autoSpaceDE w:val="0"/>
      <w:spacing w:after="60" w:line="240" w:lineRule="auto"/>
      <w:ind w:left="2700" w:hanging="360"/>
      <w:outlineLvl w:val="9"/>
    </w:pPr>
    <w:rPr>
      <w:rFonts w:eastAsia="Times New Roman"/>
      <w:sz w:val="24"/>
      <w:szCs w:val="20"/>
      <w:lang w:eastAsia="ar-SA"/>
    </w:rPr>
  </w:style>
  <w:style w:type="character" w:styleId="Kiemels2">
    <w:name w:val="Strong"/>
    <w:basedOn w:val="Bekezdsalapbettpusa"/>
    <w:qFormat/>
    <w:locked/>
    <w:rsid w:val="00AD4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D3A9-E57A-48AF-93C7-4D499DA6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1701</Words>
  <Characters>14389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Halupka Tibor</dc:creator>
  <cp:lastModifiedBy>Halupka Tibor</cp:lastModifiedBy>
  <cp:revision>5</cp:revision>
  <cp:lastPrinted>2017-12-29T08:59:00Z</cp:lastPrinted>
  <dcterms:created xsi:type="dcterms:W3CDTF">2020-12-21T08:27:00Z</dcterms:created>
  <dcterms:modified xsi:type="dcterms:W3CDTF">2020-12-21T09:02:00Z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2">
    <vt:lpwstr>x8m1TSEOfN7Jafdz/jB/7OZX10VLhh6SNN0h+UuVO0vE4RQT6l3I9L+j7L9WM/JQuf3DJQYp+MLr+un6Y72SKm5XzDTzf9B/wsFifWyIW5rNX8bVkNufbI=</vt:lpwstr>
  </property>
  <property fmtid="{D5CDD505-2E9C-101B-9397-08002B2CF9AE}" pid="3" name="MAIL_MSG_ID1">
    <vt:lpwstr>0FAA8jIWMkClSc4IoEUzICXbyV84LUfQPrXX8vQUcnpLId6ybyulAmAW+U3LwRwnxtfP7zzdNesT09l10tjLLUmz+TRZoiOnqx3yIAXAg7pxwUYCMvTtjRbe00S1mjB+MJ9cmF3MG+jScz78O5ozaTB/POKGHuLCfXwxfOLCiHjUEBAeTgTFOc3ncHo/Jd0dmAvmqGjvuVkvtyWyd86prdIFJebcZtMyOpub2EV4/waAg6SsgTN5LB3zr</vt:lpwstr>
  </property>
  <property fmtid="{D5CDD505-2E9C-101B-9397-08002B2CF9AE}" pid="4" name="RESPONSE_SENDER_NAME">
    <vt:lpwstr>sAAA4E8dREqJqIpLIfM7xR8fbUjn+10xMaNl6UEAszcd3iQ=</vt:lpwstr>
  </property>
  <property fmtid="{D5CDD505-2E9C-101B-9397-08002B2CF9AE}" pid="5" name="EMAIL_OWNER_ADDRESS">
    <vt:lpwstr>ABAAmJ+7jnJ2eOX6vAwv0T588iDtKXmDfLWWuQVhkuJbmNtVobFe7YUgfYdZArC1+7jD</vt:lpwstr>
  </property>
</Properties>
</file>